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D0BA"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государственное бюджетное образовательное учреждение</w:t>
      </w:r>
    </w:p>
    <w:p w14:paraId="60975DB7" w14:textId="77777777" w:rsidR="0002509A" w:rsidRPr="0002509A" w:rsidRDefault="0002509A" w:rsidP="0002509A">
      <w:pPr>
        <w:ind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Калининградской области общеобразовательная организация для детей</w:t>
      </w:r>
    </w:p>
    <w:p w14:paraId="29F30FEC"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с ограниченными возможностями здоровья</w:t>
      </w:r>
    </w:p>
    <w:p w14:paraId="6CB68D6D" w14:textId="77777777" w:rsidR="0002509A" w:rsidRPr="0002509A" w:rsidRDefault="0002509A" w:rsidP="0002509A">
      <w:pPr>
        <w:ind w:left="426" w:right="50"/>
        <w:jc w:val="center"/>
        <w:rPr>
          <w:rFonts w:ascii="Times New Roman" w:eastAsia="Times New Roman" w:hAnsi="Times New Roman"/>
          <w:b/>
          <w:sz w:val="28"/>
          <w:szCs w:val="28"/>
          <w:lang w:val="ru-RU"/>
        </w:rPr>
      </w:pPr>
      <w:r w:rsidRPr="0002509A">
        <w:rPr>
          <w:rFonts w:ascii="Times New Roman" w:eastAsia="Times New Roman" w:hAnsi="Times New Roman"/>
          <w:b/>
          <w:sz w:val="28"/>
          <w:szCs w:val="28"/>
          <w:lang w:val="ru-RU"/>
        </w:rPr>
        <w:t>«Общеоб</w:t>
      </w:r>
      <w:r w:rsidR="00981466">
        <w:rPr>
          <w:rFonts w:ascii="Times New Roman" w:eastAsia="Times New Roman" w:hAnsi="Times New Roman"/>
          <w:b/>
          <w:sz w:val="28"/>
          <w:szCs w:val="28"/>
          <w:lang w:val="ru-RU"/>
        </w:rPr>
        <w:t>разовательная школа-интернат п.Сосновка»</w:t>
      </w:r>
    </w:p>
    <w:p w14:paraId="325C6D62" w14:textId="77777777" w:rsidR="0002509A" w:rsidRPr="0002509A" w:rsidRDefault="0002509A" w:rsidP="0002509A">
      <w:pPr>
        <w:rPr>
          <w:rFonts w:ascii="Times New Roman" w:eastAsia="Times New Roman" w:hAnsi="Times New Roman"/>
          <w:b/>
          <w:sz w:val="24"/>
          <w:szCs w:val="24"/>
          <w:lang w:val="ru-RU"/>
        </w:rPr>
      </w:pPr>
    </w:p>
    <w:p w14:paraId="1EDD19E7" w14:textId="77777777" w:rsidR="0002509A" w:rsidRPr="0002509A" w:rsidRDefault="0002509A" w:rsidP="0002509A">
      <w:pPr>
        <w:rPr>
          <w:rFonts w:ascii="Times New Roman" w:eastAsia="Times New Roman" w:hAnsi="Times New Roman"/>
          <w:b/>
          <w:sz w:val="24"/>
          <w:szCs w:val="24"/>
          <w:lang w:val="ru-RU"/>
        </w:rPr>
      </w:pPr>
    </w:p>
    <w:p w14:paraId="23376978" w14:textId="77777777" w:rsidR="0002509A" w:rsidRDefault="0002509A" w:rsidP="0002509A">
      <w:pPr>
        <w:rPr>
          <w:rFonts w:ascii="Times New Roman" w:eastAsia="Times New Roman" w:hAnsi="Times New Roman"/>
          <w:b/>
          <w:sz w:val="24"/>
          <w:szCs w:val="24"/>
          <w:lang w:val="ru-RU"/>
        </w:rPr>
      </w:pPr>
    </w:p>
    <w:p w14:paraId="1FD5DD10" w14:textId="77777777" w:rsidR="00E56281" w:rsidRPr="0002509A" w:rsidRDefault="00E56281" w:rsidP="0002509A">
      <w:pPr>
        <w:rPr>
          <w:rFonts w:ascii="Times New Roman" w:eastAsia="Times New Roman" w:hAnsi="Times New Roman"/>
          <w:b/>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231"/>
      </w:tblGrid>
      <w:tr w:rsidR="0002509A" w:rsidRPr="0002509A" w14:paraId="31A40849" w14:textId="77777777" w:rsidTr="00392041">
        <w:tc>
          <w:tcPr>
            <w:tcW w:w="5378" w:type="dxa"/>
          </w:tcPr>
          <w:p w14:paraId="6A8E78B1" w14:textId="77777777" w:rsidR="0002509A" w:rsidRPr="00E56281" w:rsidRDefault="0002509A" w:rsidP="00392041">
            <w:pPr>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Принято</w:t>
            </w:r>
          </w:p>
        </w:tc>
        <w:tc>
          <w:tcPr>
            <w:tcW w:w="5378" w:type="dxa"/>
          </w:tcPr>
          <w:p w14:paraId="76B8FBE2" w14:textId="77777777" w:rsidR="0002509A" w:rsidRPr="00E56281" w:rsidRDefault="0002509A" w:rsidP="00392041">
            <w:pPr>
              <w:jc w:val="right"/>
              <w:rPr>
                <w:rFonts w:ascii="Times New Roman" w:eastAsia="Times New Roman" w:hAnsi="Times New Roman"/>
                <w:b/>
                <w:sz w:val="28"/>
                <w:szCs w:val="28"/>
                <w:lang w:val="ru-RU"/>
              </w:rPr>
            </w:pPr>
            <w:r w:rsidRPr="00E56281">
              <w:rPr>
                <w:rFonts w:ascii="Times New Roman" w:eastAsia="Times New Roman" w:hAnsi="Times New Roman"/>
                <w:b/>
                <w:sz w:val="28"/>
                <w:szCs w:val="28"/>
                <w:lang w:val="ru-RU"/>
              </w:rPr>
              <w:t>Утверждено</w:t>
            </w:r>
          </w:p>
        </w:tc>
      </w:tr>
      <w:tr w:rsidR="0002509A" w:rsidRPr="0002509A" w14:paraId="3B1770B0" w14:textId="77777777" w:rsidTr="00392041">
        <w:tc>
          <w:tcPr>
            <w:tcW w:w="5378" w:type="dxa"/>
          </w:tcPr>
          <w:p w14:paraId="7CDEA3AB" w14:textId="77777777" w:rsidR="0002509A" w:rsidRPr="0002509A" w:rsidRDefault="0002509A" w:rsidP="00392041">
            <w:pPr>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на Педагогическом совете</w:t>
            </w:r>
          </w:p>
        </w:tc>
        <w:tc>
          <w:tcPr>
            <w:tcW w:w="5378" w:type="dxa"/>
          </w:tcPr>
          <w:p w14:paraId="0439DE72"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Приказ №</w:t>
            </w:r>
            <w:r w:rsidR="00AE3B32">
              <w:rPr>
                <w:rFonts w:ascii="Times New Roman" w:eastAsia="Times New Roman" w:hAnsi="Times New Roman"/>
                <w:b/>
                <w:sz w:val="24"/>
                <w:szCs w:val="24"/>
                <w:lang w:val="ru-RU"/>
              </w:rPr>
              <w:t>72/1д</w:t>
            </w:r>
            <w:r w:rsidR="0002509A">
              <w:rPr>
                <w:rFonts w:ascii="Times New Roman" w:eastAsia="Times New Roman" w:hAnsi="Times New Roman"/>
                <w:b/>
                <w:sz w:val="24"/>
                <w:szCs w:val="24"/>
                <w:lang w:val="ru-RU"/>
              </w:rPr>
              <w:t xml:space="preserve"> от </w:t>
            </w:r>
            <w:r w:rsidR="00AE3B32">
              <w:rPr>
                <w:rFonts w:ascii="Times New Roman" w:eastAsia="Times New Roman" w:hAnsi="Times New Roman"/>
                <w:b/>
                <w:sz w:val="24"/>
                <w:szCs w:val="24"/>
                <w:lang w:val="ru-RU"/>
              </w:rPr>
              <w:t>29</w:t>
            </w:r>
            <w:r w:rsidR="0024511E">
              <w:rPr>
                <w:rFonts w:ascii="Times New Roman" w:eastAsia="Times New Roman" w:hAnsi="Times New Roman"/>
                <w:b/>
                <w:sz w:val="24"/>
                <w:szCs w:val="24"/>
                <w:lang w:val="ru-RU"/>
              </w:rPr>
              <w:t>.</w:t>
            </w:r>
            <w:r w:rsidR="0002509A">
              <w:rPr>
                <w:rFonts w:ascii="Times New Roman" w:eastAsia="Times New Roman" w:hAnsi="Times New Roman"/>
                <w:b/>
                <w:sz w:val="24"/>
                <w:szCs w:val="24"/>
                <w:lang w:val="ru-RU"/>
              </w:rPr>
              <w:t>08</w:t>
            </w:r>
            <w:r w:rsidR="0024511E">
              <w:rPr>
                <w:rFonts w:ascii="Times New Roman" w:eastAsia="Times New Roman" w:hAnsi="Times New Roman"/>
                <w:b/>
                <w:sz w:val="24"/>
                <w:szCs w:val="24"/>
                <w:lang w:val="ru-RU"/>
              </w:rPr>
              <w:t>.2023</w:t>
            </w:r>
          </w:p>
        </w:tc>
      </w:tr>
      <w:tr w:rsidR="0002509A" w:rsidRPr="0002509A" w14:paraId="31580AEC" w14:textId="77777777" w:rsidTr="00392041">
        <w:tc>
          <w:tcPr>
            <w:tcW w:w="5378" w:type="dxa"/>
          </w:tcPr>
          <w:p w14:paraId="0D4AEF66" w14:textId="77777777" w:rsidR="0002509A" w:rsidRPr="0002509A" w:rsidRDefault="00AE3B32" w:rsidP="00392041">
            <w:pPr>
              <w:rPr>
                <w:rFonts w:ascii="Times New Roman" w:eastAsia="Times New Roman" w:hAnsi="Times New Roman"/>
                <w:b/>
                <w:sz w:val="24"/>
                <w:szCs w:val="24"/>
                <w:lang w:val="ru-RU"/>
              </w:rPr>
            </w:pPr>
            <w:r>
              <w:rPr>
                <w:rFonts w:ascii="Times New Roman" w:eastAsia="Times New Roman" w:hAnsi="Times New Roman"/>
                <w:b/>
                <w:sz w:val="24"/>
                <w:szCs w:val="24"/>
                <w:lang w:val="ru-RU"/>
              </w:rPr>
              <w:t>Протокол №1 от 25.08</w:t>
            </w:r>
            <w:r w:rsidR="0024511E">
              <w:rPr>
                <w:rFonts w:ascii="Times New Roman" w:eastAsia="Times New Roman" w:hAnsi="Times New Roman"/>
                <w:b/>
                <w:sz w:val="24"/>
                <w:szCs w:val="24"/>
                <w:lang w:val="ru-RU"/>
              </w:rPr>
              <w:t>.2023</w:t>
            </w:r>
          </w:p>
        </w:tc>
        <w:tc>
          <w:tcPr>
            <w:tcW w:w="5378" w:type="dxa"/>
          </w:tcPr>
          <w:p w14:paraId="0ECEDF45"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 xml:space="preserve">Директор ГБУ КО ОО </w:t>
            </w:r>
          </w:p>
        </w:tc>
      </w:tr>
      <w:tr w:rsidR="0002509A" w:rsidRPr="0002509A" w14:paraId="519C2038" w14:textId="77777777" w:rsidTr="00392041">
        <w:tc>
          <w:tcPr>
            <w:tcW w:w="5378" w:type="dxa"/>
          </w:tcPr>
          <w:p w14:paraId="19A7C3B2"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540B53D6" w14:textId="77777777" w:rsidR="0002509A" w:rsidRPr="0002509A" w:rsidRDefault="00E56281" w:rsidP="00392041">
            <w:pPr>
              <w:jc w:val="right"/>
              <w:rPr>
                <w:rFonts w:ascii="Times New Roman" w:eastAsia="Times New Roman" w:hAnsi="Times New Roman"/>
                <w:b/>
                <w:sz w:val="24"/>
                <w:szCs w:val="24"/>
                <w:lang w:val="ru-RU"/>
              </w:rPr>
            </w:pPr>
            <w:r>
              <w:rPr>
                <w:rFonts w:ascii="Times New Roman" w:eastAsia="Times New Roman" w:hAnsi="Times New Roman"/>
                <w:b/>
                <w:sz w:val="24"/>
                <w:szCs w:val="24"/>
                <w:lang w:val="ru-RU"/>
              </w:rPr>
              <w:t>«школа–интернат п.</w:t>
            </w:r>
            <w:r w:rsidR="0002509A" w:rsidRPr="0002509A">
              <w:rPr>
                <w:rFonts w:ascii="Times New Roman" w:eastAsia="Times New Roman" w:hAnsi="Times New Roman"/>
                <w:b/>
                <w:sz w:val="24"/>
                <w:szCs w:val="24"/>
                <w:lang w:val="ru-RU"/>
              </w:rPr>
              <w:t>Сосновка»</w:t>
            </w:r>
          </w:p>
        </w:tc>
      </w:tr>
      <w:tr w:rsidR="0002509A" w:rsidRPr="0002509A" w14:paraId="01CE057E" w14:textId="77777777" w:rsidTr="00392041">
        <w:tc>
          <w:tcPr>
            <w:tcW w:w="5378" w:type="dxa"/>
          </w:tcPr>
          <w:p w14:paraId="6D8CD843" w14:textId="77777777" w:rsidR="0002509A" w:rsidRPr="0002509A" w:rsidRDefault="0002509A" w:rsidP="00392041">
            <w:pPr>
              <w:rPr>
                <w:rFonts w:ascii="Times New Roman" w:eastAsia="Times New Roman" w:hAnsi="Times New Roman"/>
                <w:b/>
                <w:sz w:val="24"/>
                <w:szCs w:val="24"/>
                <w:lang w:val="ru-RU"/>
              </w:rPr>
            </w:pPr>
          </w:p>
        </w:tc>
        <w:tc>
          <w:tcPr>
            <w:tcW w:w="5378" w:type="dxa"/>
          </w:tcPr>
          <w:p w14:paraId="4F516CF6" w14:textId="77777777" w:rsidR="0002509A" w:rsidRPr="0002509A" w:rsidRDefault="0002509A" w:rsidP="00392041">
            <w:pPr>
              <w:jc w:val="right"/>
              <w:rPr>
                <w:rFonts w:ascii="Times New Roman" w:eastAsia="Times New Roman" w:hAnsi="Times New Roman"/>
                <w:b/>
                <w:sz w:val="24"/>
                <w:szCs w:val="24"/>
                <w:lang w:val="ru-RU"/>
              </w:rPr>
            </w:pPr>
            <w:r w:rsidRPr="0002509A">
              <w:rPr>
                <w:rFonts w:ascii="Times New Roman" w:eastAsia="Times New Roman" w:hAnsi="Times New Roman"/>
                <w:b/>
                <w:sz w:val="24"/>
                <w:szCs w:val="24"/>
                <w:lang w:val="ru-RU"/>
              </w:rPr>
              <w:t>___</w:t>
            </w:r>
            <w:r>
              <w:rPr>
                <w:rFonts w:ascii="Times New Roman" w:eastAsia="Times New Roman" w:hAnsi="Times New Roman"/>
                <w:b/>
                <w:sz w:val="24"/>
                <w:szCs w:val="24"/>
                <w:lang w:val="ru-RU"/>
              </w:rPr>
              <w:t>__________________ Е.Ю.</w:t>
            </w:r>
            <w:r w:rsidR="00E56281">
              <w:rPr>
                <w:rFonts w:ascii="Times New Roman" w:eastAsia="Times New Roman" w:hAnsi="Times New Roman"/>
                <w:b/>
                <w:sz w:val="24"/>
                <w:szCs w:val="24"/>
                <w:lang w:val="ru-RU"/>
              </w:rPr>
              <w:t xml:space="preserve"> </w:t>
            </w:r>
            <w:r>
              <w:rPr>
                <w:rFonts w:ascii="Times New Roman" w:eastAsia="Times New Roman" w:hAnsi="Times New Roman"/>
                <w:b/>
                <w:sz w:val="24"/>
                <w:szCs w:val="24"/>
                <w:lang w:val="ru-RU"/>
              </w:rPr>
              <w:t>Шемякина</w:t>
            </w:r>
          </w:p>
        </w:tc>
      </w:tr>
    </w:tbl>
    <w:p w14:paraId="57B56A5E" w14:textId="77777777" w:rsidR="0002509A" w:rsidRPr="0002509A" w:rsidRDefault="0002509A" w:rsidP="0002509A">
      <w:pPr>
        <w:rPr>
          <w:rFonts w:ascii="Times New Roman" w:eastAsia="Times New Roman" w:hAnsi="Times New Roman"/>
          <w:b/>
          <w:sz w:val="24"/>
          <w:szCs w:val="24"/>
          <w:lang w:val="ru-RU"/>
        </w:rPr>
      </w:pPr>
    </w:p>
    <w:p w14:paraId="65BE8FCF" w14:textId="77777777" w:rsidR="0002509A" w:rsidRPr="0002509A" w:rsidRDefault="0002509A" w:rsidP="0002509A">
      <w:pPr>
        <w:jc w:val="center"/>
        <w:rPr>
          <w:rFonts w:ascii="Times New Roman" w:eastAsia="Times New Roman" w:hAnsi="Times New Roman"/>
          <w:b/>
          <w:sz w:val="28"/>
          <w:szCs w:val="28"/>
          <w:lang w:val="ru-RU"/>
        </w:rPr>
      </w:pPr>
    </w:p>
    <w:p w14:paraId="5A9FEC1D" w14:textId="77777777" w:rsidR="0002509A" w:rsidRPr="0002509A" w:rsidRDefault="0002509A" w:rsidP="0002509A">
      <w:pPr>
        <w:jc w:val="center"/>
        <w:rPr>
          <w:rFonts w:ascii="Times New Roman" w:eastAsia="Times New Roman" w:hAnsi="Times New Roman"/>
          <w:b/>
          <w:sz w:val="28"/>
          <w:szCs w:val="28"/>
          <w:lang w:val="ru-RU"/>
        </w:rPr>
      </w:pPr>
    </w:p>
    <w:p w14:paraId="4431EE4D" w14:textId="77777777" w:rsidR="0002509A" w:rsidRPr="0002509A" w:rsidRDefault="0002509A" w:rsidP="0002509A">
      <w:pPr>
        <w:jc w:val="center"/>
        <w:rPr>
          <w:rFonts w:ascii="Times New Roman" w:eastAsia="Times New Roman" w:hAnsi="Times New Roman"/>
          <w:b/>
          <w:sz w:val="28"/>
          <w:szCs w:val="28"/>
          <w:lang w:val="ru-RU"/>
        </w:rPr>
      </w:pPr>
    </w:p>
    <w:p w14:paraId="4A8FCAAD" w14:textId="77777777" w:rsidR="0002509A" w:rsidRPr="0002509A" w:rsidRDefault="0002509A" w:rsidP="0002509A">
      <w:pPr>
        <w:jc w:val="center"/>
        <w:rPr>
          <w:rFonts w:ascii="Times New Roman" w:eastAsia="Times New Roman" w:hAnsi="Times New Roman"/>
          <w:b/>
          <w:sz w:val="28"/>
          <w:szCs w:val="28"/>
          <w:lang w:val="ru-RU"/>
        </w:rPr>
      </w:pPr>
    </w:p>
    <w:p w14:paraId="095F2C5D" w14:textId="77777777" w:rsidR="0002509A" w:rsidRPr="0002509A" w:rsidRDefault="0002509A" w:rsidP="0002509A">
      <w:pPr>
        <w:jc w:val="center"/>
        <w:rPr>
          <w:rFonts w:ascii="Times New Roman" w:eastAsia="Times New Roman" w:hAnsi="Times New Roman"/>
          <w:b/>
          <w:sz w:val="28"/>
          <w:szCs w:val="28"/>
          <w:lang w:val="ru-RU"/>
        </w:rPr>
      </w:pPr>
    </w:p>
    <w:p w14:paraId="23359346" w14:textId="77777777" w:rsidR="0002509A" w:rsidRPr="0002509A" w:rsidRDefault="0002509A" w:rsidP="0002509A">
      <w:pPr>
        <w:jc w:val="center"/>
        <w:rPr>
          <w:rFonts w:ascii="Times New Roman" w:eastAsia="Times New Roman" w:hAnsi="Times New Roman"/>
          <w:b/>
          <w:sz w:val="28"/>
          <w:szCs w:val="28"/>
          <w:lang w:val="ru-RU"/>
        </w:rPr>
      </w:pPr>
    </w:p>
    <w:p w14:paraId="595FB3B4" w14:textId="77777777" w:rsidR="00452C84" w:rsidRDefault="00452C84" w:rsidP="0002509A">
      <w:pPr>
        <w:spacing w:line="276" w:lineRule="auto"/>
        <w:ind w:right="-144"/>
        <w:jc w:val="center"/>
        <w:rPr>
          <w:rFonts w:ascii="Times New Roman" w:hAnsi="Times New Roman"/>
          <w:b/>
          <w:sz w:val="44"/>
          <w:szCs w:val="44"/>
          <w:lang w:val="ru-RU"/>
        </w:rPr>
      </w:pPr>
    </w:p>
    <w:p w14:paraId="1F88AE5C" w14:textId="2CDD05E0" w:rsidR="0002509A" w:rsidRPr="0002509A" w:rsidRDefault="0002509A" w:rsidP="0002509A">
      <w:pPr>
        <w:spacing w:line="276" w:lineRule="auto"/>
        <w:ind w:right="-144"/>
        <w:jc w:val="center"/>
        <w:rPr>
          <w:rFonts w:ascii="Times New Roman" w:hAnsi="Times New Roman"/>
          <w:b/>
          <w:sz w:val="44"/>
          <w:szCs w:val="44"/>
          <w:lang w:val="ru-RU"/>
        </w:rPr>
      </w:pPr>
      <w:r w:rsidRPr="0002509A">
        <w:rPr>
          <w:rFonts w:ascii="Times New Roman" w:hAnsi="Times New Roman"/>
          <w:b/>
          <w:sz w:val="44"/>
          <w:szCs w:val="44"/>
          <w:lang w:val="ru-RU"/>
        </w:rPr>
        <w:t>Адаптированн</w:t>
      </w:r>
      <w:r w:rsidR="00C25C0C">
        <w:rPr>
          <w:rFonts w:ascii="Times New Roman" w:hAnsi="Times New Roman"/>
          <w:b/>
          <w:sz w:val="44"/>
          <w:szCs w:val="44"/>
          <w:lang w:val="ru-RU"/>
        </w:rPr>
        <w:t>ая</w:t>
      </w:r>
      <w:r w:rsidRPr="0002509A">
        <w:rPr>
          <w:rFonts w:ascii="Times New Roman" w:hAnsi="Times New Roman"/>
          <w:b/>
          <w:sz w:val="44"/>
          <w:szCs w:val="44"/>
          <w:lang w:val="ru-RU"/>
        </w:rPr>
        <w:t xml:space="preserve"> основн</w:t>
      </w:r>
      <w:r w:rsidR="00C25C0C">
        <w:rPr>
          <w:rFonts w:ascii="Times New Roman" w:hAnsi="Times New Roman"/>
          <w:b/>
          <w:sz w:val="44"/>
          <w:szCs w:val="44"/>
          <w:lang w:val="ru-RU"/>
        </w:rPr>
        <w:t>ая</w:t>
      </w:r>
    </w:p>
    <w:p w14:paraId="5995C900" w14:textId="691C5C67" w:rsidR="00704A10" w:rsidRDefault="00704A10" w:rsidP="0002509A">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обще</w:t>
      </w:r>
      <w:r w:rsidR="0002509A" w:rsidRPr="0002509A">
        <w:rPr>
          <w:rFonts w:ascii="Times New Roman" w:hAnsi="Times New Roman"/>
          <w:b/>
          <w:sz w:val="44"/>
          <w:szCs w:val="44"/>
          <w:lang w:val="ru-RU"/>
        </w:rPr>
        <w:t>образовательн</w:t>
      </w:r>
      <w:r w:rsidR="00C25C0C">
        <w:rPr>
          <w:rFonts w:ascii="Times New Roman" w:hAnsi="Times New Roman"/>
          <w:b/>
          <w:sz w:val="44"/>
          <w:szCs w:val="44"/>
          <w:lang w:val="ru-RU"/>
        </w:rPr>
        <w:t>ая</w:t>
      </w:r>
      <w:r w:rsidR="0002509A" w:rsidRPr="0002509A">
        <w:rPr>
          <w:rFonts w:ascii="Times New Roman" w:hAnsi="Times New Roman"/>
          <w:b/>
          <w:sz w:val="44"/>
          <w:szCs w:val="44"/>
          <w:lang w:val="ru-RU"/>
        </w:rPr>
        <w:t xml:space="preserve"> программ</w:t>
      </w:r>
      <w:r w:rsidR="00C25C0C">
        <w:rPr>
          <w:rFonts w:ascii="Times New Roman" w:hAnsi="Times New Roman"/>
          <w:b/>
          <w:sz w:val="44"/>
          <w:szCs w:val="44"/>
          <w:lang w:val="ru-RU"/>
        </w:rPr>
        <w:t>а</w:t>
      </w:r>
    </w:p>
    <w:p w14:paraId="624CED13" w14:textId="77777777" w:rsidR="0002509A" w:rsidRPr="0002509A" w:rsidRDefault="00704A10" w:rsidP="00026630">
      <w:pPr>
        <w:spacing w:line="276" w:lineRule="auto"/>
        <w:ind w:right="-144"/>
        <w:jc w:val="center"/>
        <w:rPr>
          <w:rFonts w:ascii="Times New Roman" w:hAnsi="Times New Roman"/>
          <w:b/>
          <w:sz w:val="44"/>
          <w:szCs w:val="44"/>
          <w:lang w:val="ru-RU"/>
        </w:rPr>
      </w:pPr>
      <w:r>
        <w:rPr>
          <w:rFonts w:ascii="Times New Roman" w:hAnsi="Times New Roman"/>
          <w:b/>
          <w:sz w:val="44"/>
          <w:szCs w:val="44"/>
          <w:lang w:val="ru-RU"/>
        </w:rPr>
        <w:t xml:space="preserve">образования </w:t>
      </w:r>
      <w:r w:rsidR="00C8030C">
        <w:rPr>
          <w:rFonts w:ascii="Times New Roman" w:hAnsi="Times New Roman"/>
          <w:b/>
          <w:sz w:val="44"/>
          <w:szCs w:val="44"/>
          <w:lang w:val="ru-RU"/>
        </w:rPr>
        <w:t>о</w:t>
      </w:r>
      <w:r w:rsidR="00452C84">
        <w:rPr>
          <w:rFonts w:ascii="Times New Roman" w:hAnsi="Times New Roman"/>
          <w:b/>
          <w:sz w:val="44"/>
          <w:szCs w:val="44"/>
          <w:lang w:val="ru-RU"/>
        </w:rPr>
        <w:t xml:space="preserve">бучающихся </w:t>
      </w:r>
      <w:r w:rsidR="00086B98">
        <w:rPr>
          <w:rFonts w:ascii="Times New Roman" w:hAnsi="Times New Roman"/>
          <w:b/>
          <w:sz w:val="44"/>
          <w:szCs w:val="44"/>
          <w:lang w:val="ru-RU"/>
        </w:rPr>
        <w:t>с</w:t>
      </w:r>
      <w:r>
        <w:rPr>
          <w:rFonts w:ascii="Times New Roman" w:hAnsi="Times New Roman"/>
          <w:b/>
          <w:sz w:val="44"/>
          <w:szCs w:val="44"/>
          <w:lang w:val="ru-RU"/>
        </w:rPr>
        <w:t xml:space="preserve"> </w:t>
      </w:r>
      <w:r w:rsidR="00D03BD2">
        <w:rPr>
          <w:rFonts w:ascii="Times New Roman" w:hAnsi="Times New Roman"/>
          <w:b/>
          <w:sz w:val="44"/>
          <w:szCs w:val="44"/>
          <w:lang w:val="ru-RU"/>
        </w:rPr>
        <w:t>умственной отсталостью</w:t>
      </w:r>
      <w:r w:rsidR="00391A07">
        <w:rPr>
          <w:rFonts w:ascii="Times New Roman" w:hAnsi="Times New Roman"/>
          <w:b/>
          <w:sz w:val="44"/>
          <w:szCs w:val="44"/>
          <w:lang w:val="ru-RU"/>
        </w:rPr>
        <w:t xml:space="preserve"> (интеллектуальными нарушениями)</w:t>
      </w:r>
      <w:r w:rsidR="00086B98">
        <w:rPr>
          <w:rFonts w:ascii="Times New Roman" w:hAnsi="Times New Roman"/>
          <w:b/>
          <w:sz w:val="44"/>
          <w:szCs w:val="44"/>
          <w:lang w:val="ru-RU"/>
        </w:rPr>
        <w:t xml:space="preserve"> </w:t>
      </w:r>
      <w:r w:rsidR="0002509A" w:rsidRPr="0002509A">
        <w:rPr>
          <w:rFonts w:ascii="Times New Roman" w:hAnsi="Times New Roman"/>
          <w:b/>
          <w:sz w:val="44"/>
          <w:szCs w:val="44"/>
          <w:lang w:val="ru-RU"/>
        </w:rPr>
        <w:t xml:space="preserve">(вариант </w:t>
      </w:r>
      <w:r w:rsidR="00D03BD2">
        <w:rPr>
          <w:rFonts w:ascii="Times New Roman" w:hAnsi="Times New Roman"/>
          <w:b/>
          <w:sz w:val="44"/>
          <w:szCs w:val="44"/>
          <w:lang w:val="ru-RU"/>
        </w:rPr>
        <w:t>2</w:t>
      </w:r>
      <w:r w:rsidR="0002509A" w:rsidRPr="0002509A">
        <w:rPr>
          <w:rFonts w:ascii="Times New Roman" w:hAnsi="Times New Roman"/>
          <w:b/>
          <w:sz w:val="44"/>
          <w:szCs w:val="44"/>
          <w:lang w:val="ru-RU"/>
        </w:rPr>
        <w:t>)</w:t>
      </w:r>
    </w:p>
    <w:p w14:paraId="3C2FD735" w14:textId="77777777" w:rsidR="0002509A" w:rsidRPr="0002509A" w:rsidRDefault="0002509A" w:rsidP="0002509A">
      <w:pPr>
        <w:jc w:val="center"/>
        <w:rPr>
          <w:rFonts w:ascii="Times New Roman" w:eastAsia="Times New Roman" w:hAnsi="Times New Roman"/>
          <w:b/>
          <w:sz w:val="44"/>
          <w:szCs w:val="44"/>
          <w:lang w:val="ru-RU"/>
        </w:rPr>
      </w:pPr>
    </w:p>
    <w:p w14:paraId="125FD5E9" w14:textId="77777777" w:rsidR="0002509A" w:rsidRPr="0002509A" w:rsidRDefault="0002509A" w:rsidP="0002509A">
      <w:pPr>
        <w:jc w:val="center"/>
        <w:rPr>
          <w:rFonts w:ascii="Times New Roman" w:eastAsia="Times New Roman" w:hAnsi="Times New Roman"/>
          <w:sz w:val="24"/>
          <w:szCs w:val="24"/>
          <w:lang w:val="ru-RU"/>
        </w:rPr>
      </w:pPr>
    </w:p>
    <w:p w14:paraId="019E1454" w14:textId="77777777" w:rsidR="0002509A" w:rsidRPr="0002509A" w:rsidRDefault="0002509A" w:rsidP="0002509A">
      <w:pPr>
        <w:rPr>
          <w:rFonts w:ascii="Times New Roman" w:eastAsia="Times New Roman" w:hAnsi="Times New Roman"/>
          <w:sz w:val="24"/>
          <w:szCs w:val="24"/>
          <w:lang w:val="ru-RU"/>
        </w:rPr>
      </w:pPr>
    </w:p>
    <w:p w14:paraId="287E9556" w14:textId="77777777" w:rsidR="0002509A" w:rsidRPr="0002509A" w:rsidRDefault="0002509A" w:rsidP="0002509A">
      <w:pPr>
        <w:rPr>
          <w:lang w:val="ru-RU"/>
        </w:rPr>
      </w:pPr>
    </w:p>
    <w:p w14:paraId="1B33CE46" w14:textId="77777777" w:rsidR="0002509A" w:rsidRDefault="0002509A" w:rsidP="0002509A">
      <w:pPr>
        <w:rPr>
          <w:lang w:val="ru-RU"/>
        </w:rPr>
      </w:pPr>
    </w:p>
    <w:p w14:paraId="2D7D2417" w14:textId="77777777" w:rsidR="00452C84" w:rsidRDefault="00452C84" w:rsidP="0002509A">
      <w:pPr>
        <w:rPr>
          <w:lang w:val="ru-RU"/>
        </w:rPr>
      </w:pPr>
    </w:p>
    <w:p w14:paraId="34DE6195" w14:textId="77777777" w:rsidR="00452C84" w:rsidRDefault="00452C84" w:rsidP="0002509A">
      <w:pPr>
        <w:rPr>
          <w:lang w:val="ru-RU"/>
        </w:rPr>
      </w:pPr>
    </w:p>
    <w:p w14:paraId="52525D71" w14:textId="77777777" w:rsidR="00452C84" w:rsidRDefault="00452C84" w:rsidP="0002509A">
      <w:pPr>
        <w:rPr>
          <w:lang w:val="ru-RU"/>
        </w:rPr>
      </w:pPr>
    </w:p>
    <w:p w14:paraId="3CD7A51C" w14:textId="77777777" w:rsidR="00452C84" w:rsidRDefault="00452C84" w:rsidP="0002509A">
      <w:pPr>
        <w:rPr>
          <w:lang w:val="ru-RU"/>
        </w:rPr>
      </w:pPr>
    </w:p>
    <w:p w14:paraId="37E5F84B" w14:textId="77777777" w:rsidR="00D8611C" w:rsidRDefault="00D8611C" w:rsidP="0002509A">
      <w:pPr>
        <w:rPr>
          <w:lang w:val="ru-RU"/>
        </w:rPr>
      </w:pPr>
    </w:p>
    <w:p w14:paraId="0C7315EA" w14:textId="77777777" w:rsidR="00D03BD2" w:rsidRDefault="00D03BD2" w:rsidP="00704A10">
      <w:pPr>
        <w:rPr>
          <w:lang w:val="ru-RU"/>
        </w:rPr>
      </w:pPr>
    </w:p>
    <w:p w14:paraId="361C5C1E" w14:textId="77777777" w:rsidR="00391A07" w:rsidRPr="0002509A" w:rsidRDefault="00391A07" w:rsidP="0002509A">
      <w:pPr>
        <w:ind w:left="-284"/>
        <w:rPr>
          <w:lang w:val="ru-RU"/>
        </w:rPr>
      </w:pPr>
    </w:p>
    <w:p w14:paraId="7906C7E2" w14:textId="4A8761A8" w:rsidR="00836506" w:rsidRDefault="0002509A" w:rsidP="0002509A">
      <w:pPr>
        <w:jc w:val="center"/>
        <w:rPr>
          <w:rFonts w:ascii="Times New Roman" w:hAnsi="Times New Roman"/>
          <w:b/>
          <w:sz w:val="28"/>
          <w:szCs w:val="28"/>
          <w:lang w:val="ru-RU"/>
        </w:rPr>
      </w:pPr>
      <w:r w:rsidRPr="0002509A">
        <w:rPr>
          <w:rFonts w:ascii="Times New Roman" w:hAnsi="Times New Roman"/>
          <w:b/>
          <w:sz w:val="28"/>
          <w:szCs w:val="28"/>
          <w:lang w:val="ru-RU"/>
        </w:rPr>
        <w:t>г. Зеленоградск</w:t>
      </w:r>
    </w:p>
    <w:p w14:paraId="46BA4272" w14:textId="7293F623" w:rsidR="00C25C0C" w:rsidRDefault="00C25C0C" w:rsidP="0002509A">
      <w:pPr>
        <w:jc w:val="center"/>
        <w:rPr>
          <w:rFonts w:ascii="Times New Roman" w:hAnsi="Times New Roman"/>
          <w:b/>
          <w:sz w:val="28"/>
          <w:szCs w:val="28"/>
          <w:lang w:val="ru-RU"/>
        </w:rPr>
      </w:pPr>
    </w:p>
    <w:p w14:paraId="31569E0B" w14:textId="62F9D340" w:rsidR="00C25C0C" w:rsidRDefault="00C25C0C" w:rsidP="0002509A">
      <w:pPr>
        <w:jc w:val="center"/>
        <w:rPr>
          <w:rFonts w:ascii="Times New Roman" w:hAnsi="Times New Roman"/>
          <w:b/>
          <w:sz w:val="28"/>
          <w:szCs w:val="28"/>
          <w:lang w:val="ru-RU"/>
        </w:rPr>
      </w:pPr>
    </w:p>
    <w:p w14:paraId="252A347D" w14:textId="77777777" w:rsidR="00C25C0C" w:rsidRDefault="00C25C0C" w:rsidP="0002509A">
      <w:pPr>
        <w:jc w:val="center"/>
        <w:rPr>
          <w:rFonts w:ascii="Times New Roman" w:hAnsi="Times New Roman"/>
          <w:b/>
          <w:sz w:val="28"/>
          <w:szCs w:val="28"/>
          <w:lang w:val="ru-RU"/>
        </w:rPr>
      </w:pPr>
    </w:p>
    <w:p w14:paraId="1A9BDBAD" w14:textId="77777777" w:rsidR="00C25C0C" w:rsidRDefault="00C25C0C" w:rsidP="00C25C0C">
      <w:pPr>
        <w:pStyle w:val="afe"/>
        <w:spacing w:line="360" w:lineRule="auto"/>
        <w:jc w:val="center"/>
        <w:rPr>
          <w:rFonts w:ascii="Times New Roman" w:hAnsi="Times New Roman"/>
          <w:b/>
          <w:sz w:val="28"/>
          <w:szCs w:val="28"/>
        </w:rPr>
      </w:pPr>
    </w:p>
    <w:tbl>
      <w:tblPr>
        <w:tblW w:w="9923" w:type="dxa"/>
        <w:tblInd w:w="-176" w:type="dxa"/>
        <w:tblLayout w:type="fixed"/>
        <w:tblLook w:val="0000" w:firstRow="0" w:lastRow="0" w:firstColumn="0" w:lastColumn="0" w:noHBand="0" w:noVBand="0"/>
      </w:tblPr>
      <w:tblGrid>
        <w:gridCol w:w="9923"/>
      </w:tblGrid>
      <w:tr w:rsidR="00C25C0C" w:rsidRPr="00C25C0C" w14:paraId="2B0ECF2C" w14:textId="77777777" w:rsidTr="00042BEB">
        <w:tc>
          <w:tcPr>
            <w:tcW w:w="9215" w:type="dxa"/>
          </w:tcPr>
          <w:p w14:paraId="45274E24" w14:textId="48710AC5" w:rsidR="00C25C0C" w:rsidRDefault="00C25C0C" w:rsidP="00042BEB">
            <w:pPr>
              <w:pStyle w:val="afe"/>
              <w:spacing w:line="276" w:lineRule="auto"/>
              <w:rPr>
                <w:rFonts w:ascii="Times New Roman" w:hAnsi="Times New Roman"/>
                <w:b/>
                <w:sz w:val="28"/>
              </w:rPr>
            </w:pPr>
            <w:r w:rsidRPr="004F2631">
              <w:rPr>
                <w:rFonts w:ascii="Times New Roman" w:hAnsi="Times New Roman"/>
                <w:b/>
                <w:sz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0FEDA63B" w14:textId="77777777" w:rsidR="00C25C0C" w:rsidRPr="004F2631" w:rsidRDefault="00C25C0C" w:rsidP="00042BEB">
            <w:pPr>
              <w:pStyle w:val="afe"/>
              <w:spacing w:line="276" w:lineRule="auto"/>
              <w:rPr>
                <w:rFonts w:ascii="Times New Roman" w:hAnsi="Times New Roman"/>
                <w:b/>
                <w:sz w:val="28"/>
              </w:rPr>
            </w:pPr>
          </w:p>
        </w:tc>
      </w:tr>
      <w:tr w:rsidR="00C25C0C" w:rsidRPr="004F2631" w14:paraId="7DB61B07" w14:textId="77777777" w:rsidTr="00042BEB">
        <w:tc>
          <w:tcPr>
            <w:tcW w:w="9215" w:type="dxa"/>
          </w:tcPr>
          <w:p w14:paraId="722E8520" w14:textId="77777777" w:rsidR="00C25C0C" w:rsidRPr="004F2631" w:rsidRDefault="00C25C0C" w:rsidP="00042BEB">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r>
      <w:tr w:rsidR="00C25C0C" w:rsidRPr="00C00896" w14:paraId="4CAEA5E5" w14:textId="77777777" w:rsidTr="00042BEB">
        <w:tc>
          <w:tcPr>
            <w:tcW w:w="9215" w:type="dxa"/>
          </w:tcPr>
          <w:p w14:paraId="4E37C5DE" w14:textId="77777777" w:rsidR="00C25C0C" w:rsidRPr="00C00896" w:rsidRDefault="00C25C0C" w:rsidP="00042BEB">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r>
      <w:tr w:rsidR="00C25C0C" w:rsidRPr="00C25C0C" w14:paraId="3E99AD04" w14:textId="77777777" w:rsidTr="00042BEB">
        <w:tc>
          <w:tcPr>
            <w:tcW w:w="9215" w:type="dxa"/>
          </w:tcPr>
          <w:p w14:paraId="631F30A2" w14:textId="77777777" w:rsidR="00C25C0C" w:rsidRPr="00C00896" w:rsidRDefault="00C25C0C" w:rsidP="00042BEB">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r>
      <w:tr w:rsidR="00C25C0C" w:rsidRPr="00C25C0C" w14:paraId="74C8C3B3" w14:textId="77777777" w:rsidTr="00042BEB">
        <w:trPr>
          <w:trHeight w:val="1691"/>
        </w:trPr>
        <w:tc>
          <w:tcPr>
            <w:tcW w:w="9215" w:type="dxa"/>
          </w:tcPr>
          <w:p w14:paraId="288F3717" w14:textId="77777777" w:rsidR="00C25C0C" w:rsidRDefault="00C25C0C" w:rsidP="00042BEB">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14:paraId="19412F85" w14:textId="77777777" w:rsidR="00C25C0C" w:rsidRPr="00C00896" w:rsidRDefault="00C25C0C" w:rsidP="00042BEB">
            <w:pPr>
              <w:pStyle w:val="afe"/>
              <w:spacing w:line="276" w:lineRule="auto"/>
              <w:ind w:left="460"/>
              <w:rPr>
                <w:rFonts w:ascii="Times New Roman" w:hAnsi="Times New Roman"/>
                <w:sz w:val="28"/>
              </w:rPr>
            </w:pPr>
          </w:p>
        </w:tc>
      </w:tr>
      <w:tr w:rsidR="00C25C0C" w:rsidRPr="004F2631" w14:paraId="4815AF94" w14:textId="77777777" w:rsidTr="00042BEB">
        <w:tc>
          <w:tcPr>
            <w:tcW w:w="9215" w:type="dxa"/>
          </w:tcPr>
          <w:p w14:paraId="5508A7AE" w14:textId="77777777" w:rsidR="00C25C0C" w:rsidRPr="004F2631" w:rsidRDefault="00C25C0C" w:rsidP="00042BEB">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r>
      <w:tr w:rsidR="00C25C0C" w:rsidRPr="00C25C0C" w14:paraId="551B69C0" w14:textId="77777777" w:rsidTr="00042BEB">
        <w:tc>
          <w:tcPr>
            <w:tcW w:w="9215" w:type="dxa"/>
          </w:tcPr>
          <w:p w14:paraId="02FD93CA" w14:textId="77777777" w:rsidR="00C25C0C" w:rsidRPr="00C00896" w:rsidRDefault="00C25C0C" w:rsidP="00042BEB">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r>
      <w:tr w:rsidR="00C25C0C" w:rsidRPr="00C25C0C" w14:paraId="0B8AED2F" w14:textId="77777777" w:rsidTr="00042BEB">
        <w:tc>
          <w:tcPr>
            <w:tcW w:w="9215" w:type="dxa"/>
          </w:tcPr>
          <w:p w14:paraId="17B4BB87" w14:textId="77777777" w:rsidR="00C25C0C" w:rsidRPr="00C00896" w:rsidRDefault="00C25C0C" w:rsidP="00042BEB">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r>
      <w:tr w:rsidR="00C25C0C" w:rsidRPr="00C00896" w14:paraId="521F1E73" w14:textId="77777777" w:rsidTr="00042BEB">
        <w:tc>
          <w:tcPr>
            <w:tcW w:w="9215" w:type="dxa"/>
          </w:tcPr>
          <w:p w14:paraId="6BB9CDF5" w14:textId="77777777" w:rsidR="00C25C0C" w:rsidRPr="00C00896" w:rsidRDefault="00C25C0C" w:rsidP="00042BEB">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r>
      <w:tr w:rsidR="00C25C0C" w:rsidRPr="00C25C0C" w14:paraId="40493F24" w14:textId="77777777" w:rsidTr="00042BEB">
        <w:tc>
          <w:tcPr>
            <w:tcW w:w="9215" w:type="dxa"/>
          </w:tcPr>
          <w:p w14:paraId="0EDFF1BB" w14:textId="77777777" w:rsidR="00C25C0C" w:rsidRPr="00C00896" w:rsidRDefault="00C25C0C" w:rsidP="00042BEB">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r>
      <w:tr w:rsidR="00C25C0C" w:rsidRPr="00C00896" w14:paraId="35013AEC" w14:textId="77777777" w:rsidTr="00042BEB">
        <w:tc>
          <w:tcPr>
            <w:tcW w:w="9215" w:type="dxa"/>
          </w:tcPr>
          <w:p w14:paraId="5508285C" w14:textId="77777777" w:rsidR="00C25C0C" w:rsidRPr="00C00896" w:rsidRDefault="00C25C0C" w:rsidP="00042BEB">
            <w:pPr>
              <w:pStyle w:val="afe"/>
              <w:spacing w:line="276" w:lineRule="auto"/>
              <w:ind w:left="460"/>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r>
      <w:tr w:rsidR="00C25C0C" w:rsidRPr="00C00896" w14:paraId="4685E649" w14:textId="77777777" w:rsidTr="00042BEB">
        <w:tc>
          <w:tcPr>
            <w:tcW w:w="9215" w:type="dxa"/>
          </w:tcPr>
          <w:p w14:paraId="0B3E3FFC" w14:textId="77777777" w:rsidR="00C25C0C" w:rsidRDefault="00C25C0C" w:rsidP="00042BEB">
            <w:pPr>
              <w:pStyle w:val="afe"/>
              <w:spacing w:line="276" w:lineRule="auto"/>
              <w:ind w:left="460"/>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p w14:paraId="6E296EA0" w14:textId="77777777" w:rsidR="00C25C0C" w:rsidRPr="00C00896" w:rsidRDefault="00C25C0C" w:rsidP="00042BEB">
            <w:pPr>
              <w:pStyle w:val="afe"/>
              <w:spacing w:line="276" w:lineRule="auto"/>
              <w:ind w:left="460"/>
              <w:rPr>
                <w:rFonts w:ascii="Times New Roman" w:hAnsi="Times New Roman"/>
                <w:sz w:val="28"/>
              </w:rPr>
            </w:pPr>
          </w:p>
        </w:tc>
      </w:tr>
      <w:tr w:rsidR="00C25C0C" w:rsidRPr="004F2631" w14:paraId="513FB559" w14:textId="77777777" w:rsidTr="00042BEB">
        <w:tc>
          <w:tcPr>
            <w:tcW w:w="9215" w:type="dxa"/>
          </w:tcPr>
          <w:p w14:paraId="19E06998" w14:textId="77777777" w:rsidR="00C25C0C" w:rsidRPr="004F2631" w:rsidRDefault="00C25C0C" w:rsidP="00042BEB">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r>
      <w:tr w:rsidR="00C25C0C" w:rsidRPr="00C00896" w14:paraId="36FAE409" w14:textId="77777777" w:rsidTr="00042BEB">
        <w:tc>
          <w:tcPr>
            <w:tcW w:w="9215" w:type="dxa"/>
          </w:tcPr>
          <w:p w14:paraId="141CFBF7" w14:textId="77777777" w:rsidR="00C25C0C" w:rsidRPr="00C00896" w:rsidRDefault="00C25C0C" w:rsidP="00042BEB">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r>
      <w:tr w:rsidR="00C25C0C" w:rsidRPr="00C00896" w14:paraId="09596EA9" w14:textId="77777777" w:rsidTr="00042BEB">
        <w:tc>
          <w:tcPr>
            <w:tcW w:w="9215" w:type="dxa"/>
          </w:tcPr>
          <w:p w14:paraId="520AF4AD" w14:textId="77777777" w:rsidR="00C25C0C" w:rsidRPr="00C00896" w:rsidRDefault="00C25C0C" w:rsidP="00042BEB">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r>
    </w:tbl>
    <w:p w14:paraId="0DC9F682" w14:textId="77777777" w:rsidR="00C25C0C" w:rsidRDefault="00C25C0C" w:rsidP="00C25C0C">
      <w:pPr>
        <w:pStyle w:val="afe"/>
        <w:spacing w:line="360" w:lineRule="auto"/>
        <w:jc w:val="center"/>
        <w:rPr>
          <w:rFonts w:ascii="Times New Roman" w:hAnsi="Times New Roman"/>
          <w:b/>
          <w:sz w:val="28"/>
          <w:szCs w:val="28"/>
        </w:rPr>
      </w:pPr>
    </w:p>
    <w:p w14:paraId="3712ED96" w14:textId="77777777" w:rsidR="00C25C0C" w:rsidRDefault="00C25C0C" w:rsidP="00C25C0C">
      <w:pPr>
        <w:pStyle w:val="afe"/>
        <w:spacing w:line="360" w:lineRule="auto"/>
        <w:jc w:val="center"/>
        <w:rPr>
          <w:rFonts w:ascii="Times New Roman" w:hAnsi="Times New Roman"/>
          <w:b/>
          <w:sz w:val="28"/>
          <w:szCs w:val="28"/>
        </w:rPr>
      </w:pPr>
    </w:p>
    <w:p w14:paraId="3E3C5310" w14:textId="77777777" w:rsidR="00C25C0C" w:rsidRDefault="00C25C0C" w:rsidP="00C25C0C">
      <w:pPr>
        <w:pStyle w:val="afe"/>
        <w:spacing w:line="360" w:lineRule="auto"/>
        <w:jc w:val="center"/>
        <w:rPr>
          <w:rFonts w:ascii="Times New Roman" w:hAnsi="Times New Roman"/>
          <w:b/>
          <w:sz w:val="28"/>
          <w:szCs w:val="28"/>
        </w:rPr>
      </w:pPr>
    </w:p>
    <w:p w14:paraId="35F31C09" w14:textId="6C3166A9" w:rsidR="00C25C0C" w:rsidRDefault="00C25C0C" w:rsidP="00C25C0C">
      <w:pPr>
        <w:pStyle w:val="afe"/>
        <w:spacing w:line="360" w:lineRule="auto"/>
        <w:jc w:val="center"/>
        <w:rPr>
          <w:rFonts w:ascii="Times New Roman" w:hAnsi="Times New Roman"/>
          <w:b/>
          <w:sz w:val="28"/>
          <w:szCs w:val="28"/>
        </w:rPr>
      </w:pPr>
      <w:r w:rsidRPr="00B022E4">
        <w:rPr>
          <w:rFonts w:ascii="Times New Roman" w:hAnsi="Times New Roman"/>
          <w:b/>
          <w:sz w:val="28"/>
          <w:szCs w:val="28"/>
        </w:rPr>
        <w:lastRenderedPageBreak/>
        <w:t xml:space="preserve">АДАПТИРОВАННАЯ ОСНОВНАЯ ОБЩЕОБРАЗОВАТЕЛЬНАЯ ПРОГРАММА ОБРАЗОВАНИЯ ОБУЧАЮЩИХСЯ С УМЕРЕННОЙ, </w:t>
      </w:r>
    </w:p>
    <w:p w14:paraId="2872E8DD" w14:textId="0DE21959" w:rsidR="00C25C0C" w:rsidRDefault="00C25C0C" w:rsidP="00C25C0C">
      <w:pPr>
        <w:pStyle w:val="afe"/>
        <w:spacing w:line="360" w:lineRule="auto"/>
        <w:jc w:val="center"/>
        <w:rPr>
          <w:rFonts w:ascii="Times New Roman" w:hAnsi="Times New Roman"/>
          <w:b/>
          <w:sz w:val="28"/>
          <w:szCs w:val="28"/>
        </w:rPr>
      </w:pPr>
      <w:r w:rsidRPr="00B022E4">
        <w:rPr>
          <w:rFonts w:ascii="Times New Roman" w:hAnsi="Times New Roman"/>
          <w:b/>
          <w:sz w:val="28"/>
          <w:szCs w:val="28"/>
        </w:rPr>
        <w:t>ТЯЖЕЛОЙ И ГЛУБОКОЙ УМСТВЕННОЙ ОТСТАЛОСТЬЮ (ИНТЕЛЛЕКТУАЛЬНЫМИ НАРУШЕНИЯМИ), ТЯЖЕЛЫМИ И МНОЖЕСТВЕННЫМИ НАРУШЕНИЯМИ РАЗВИТИЯ (ВАРИАНТ 2)</w:t>
      </w:r>
    </w:p>
    <w:p w14:paraId="5B5C3F99" w14:textId="77777777" w:rsidR="00C25C0C" w:rsidRDefault="00C25C0C" w:rsidP="00C25C0C">
      <w:pPr>
        <w:pStyle w:val="afe"/>
        <w:spacing w:line="360" w:lineRule="auto"/>
        <w:jc w:val="center"/>
        <w:rPr>
          <w:rFonts w:ascii="Times New Roman" w:hAnsi="Times New Roman"/>
          <w:b/>
          <w:sz w:val="28"/>
          <w:szCs w:val="28"/>
        </w:rPr>
      </w:pPr>
    </w:p>
    <w:p w14:paraId="7D00BE33" w14:textId="77777777" w:rsidR="00C25C0C" w:rsidRDefault="00C25C0C" w:rsidP="00C25C0C">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14:paraId="208DA0C4" w14:textId="77777777" w:rsidR="00C25C0C" w:rsidRPr="000F3F7E" w:rsidRDefault="00C25C0C" w:rsidP="00C25C0C">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14:paraId="745D4AF4" w14:textId="77777777" w:rsidR="00C25C0C" w:rsidRDefault="00C25C0C" w:rsidP="00C25C0C">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14:paraId="3A1164FB" w14:textId="77777777" w:rsidR="00C25C0C" w:rsidRPr="002C17A5" w:rsidRDefault="00C25C0C" w:rsidP="00C25C0C">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14:paraId="485BD237" w14:textId="77777777" w:rsidR="00C25C0C" w:rsidRPr="000507FF"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14:paraId="059C6A71" w14:textId="77777777" w:rsidR="00C25C0C" w:rsidRDefault="00C25C0C" w:rsidP="00C25C0C">
      <w:pPr>
        <w:pStyle w:val="afe"/>
        <w:spacing w:line="360" w:lineRule="auto"/>
        <w:rPr>
          <w:rFonts w:ascii="Times New Roman" w:hAnsi="Times New Roman"/>
          <w:b/>
          <w:spacing w:val="2"/>
          <w:sz w:val="28"/>
          <w:szCs w:val="28"/>
        </w:rPr>
      </w:pPr>
    </w:p>
    <w:p w14:paraId="5CAC1816"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.1.2. Психолого-педагогическая характеристика обучающихся</w:t>
      </w:r>
    </w:p>
    <w:p w14:paraId="5124F62F" w14:textId="77777777" w:rsidR="00C25C0C" w:rsidRPr="000507FF"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12053C0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14:paraId="6DDC689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обучающихся с умеренной и </w:t>
      </w:r>
      <w:r w:rsidRPr="00796C10">
        <w:rPr>
          <w:rFonts w:ascii="Times New Roman" w:hAnsi="Times New Roman"/>
          <w:sz w:val="28"/>
          <w:szCs w:val="28"/>
        </w:rPr>
        <w:lastRenderedPageBreak/>
        <w:t>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14:paraId="3BA4CAA9" w14:textId="77777777" w:rsidR="00C25C0C" w:rsidRDefault="00C25C0C" w:rsidP="00C25C0C">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14:paraId="3BFF8797" w14:textId="77777777" w:rsidR="00C25C0C" w:rsidRDefault="00C25C0C" w:rsidP="00C25C0C">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14:paraId="55018FA9" w14:textId="77777777" w:rsidR="00C25C0C" w:rsidRPr="00317985" w:rsidRDefault="00C25C0C" w:rsidP="00C25C0C">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14:paraId="37F11E2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 xml:space="preserve">они постоянно нуждаются в уходе и присмотре. Значительная часть детей с тяжелой и </w:t>
      </w:r>
      <w:r w:rsidRPr="00317985">
        <w:rPr>
          <w:rFonts w:ascii="Times New Roman" w:hAnsi="Times New Roman"/>
          <w:sz w:val="28"/>
          <w:szCs w:val="28"/>
        </w:rPr>
        <w:lastRenderedPageBreak/>
        <w:t>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14:paraId="381DF317"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14:paraId="7003930B" w14:textId="77777777" w:rsidR="00C25C0C" w:rsidRPr="00491882"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w:t>
      </w:r>
      <w:r w:rsidRPr="00317985">
        <w:rPr>
          <w:rFonts w:ascii="Times New Roman" w:hAnsi="Times New Roman"/>
          <w:sz w:val="28"/>
          <w:szCs w:val="28"/>
        </w:rPr>
        <w:lastRenderedPageBreak/>
        <w:t>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14:paraId="542CF718" w14:textId="77777777" w:rsidR="00C25C0C" w:rsidRDefault="00C25C0C" w:rsidP="00C25C0C">
      <w:pPr>
        <w:pStyle w:val="afe"/>
        <w:tabs>
          <w:tab w:val="left" w:pos="3975"/>
        </w:tabs>
        <w:spacing w:line="360" w:lineRule="auto"/>
        <w:jc w:val="center"/>
        <w:rPr>
          <w:rFonts w:ascii="Times New Roman" w:hAnsi="Times New Roman"/>
          <w:b/>
          <w:spacing w:val="2"/>
          <w:sz w:val="28"/>
          <w:szCs w:val="28"/>
        </w:rPr>
      </w:pPr>
    </w:p>
    <w:p w14:paraId="5C103559" w14:textId="77777777" w:rsidR="00C25C0C" w:rsidRDefault="00C25C0C" w:rsidP="00C25C0C">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14:paraId="74DB8B2B" w14:textId="77777777" w:rsidR="00C25C0C" w:rsidRDefault="00C25C0C" w:rsidP="00C25C0C">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2576E9C8" w14:textId="77777777" w:rsidR="00C25C0C" w:rsidRDefault="00C25C0C" w:rsidP="00C25C0C">
      <w:pPr>
        <w:pStyle w:val="afe"/>
        <w:spacing w:line="360" w:lineRule="auto"/>
        <w:ind w:firstLine="708"/>
        <w:jc w:val="both"/>
        <w:rPr>
          <w:rFonts w:ascii="Times New Roman" w:hAnsi="Times New Roman"/>
          <w:sz w:val="28"/>
          <w:szCs w:val="28"/>
        </w:rPr>
      </w:pPr>
    </w:p>
    <w:p w14:paraId="5DF36C8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14:paraId="5E9867B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14:paraId="17CEBE8E" w14:textId="77777777" w:rsidR="00C25C0C" w:rsidRPr="00317985" w:rsidRDefault="00C25C0C" w:rsidP="00C25C0C">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w:t>
      </w:r>
      <w:r w:rsidRPr="00317985">
        <w:rPr>
          <w:rFonts w:ascii="Times New Roman" w:hAnsi="Times New Roman"/>
          <w:sz w:val="28"/>
          <w:szCs w:val="28"/>
        </w:rPr>
        <w:lastRenderedPageBreak/>
        <w:t xml:space="preserve">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14:paraId="71710B79"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14:paraId="18D2228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14:paraId="5082B15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40D92CF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w:t>
      </w:r>
      <w:r w:rsidRPr="00317985">
        <w:rPr>
          <w:rFonts w:ascii="Times New Roman" w:hAnsi="Times New Roman"/>
          <w:sz w:val="28"/>
          <w:szCs w:val="28"/>
        </w:rPr>
        <w:lastRenderedPageBreak/>
        <w:t>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14:paraId="669EF6F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14:paraId="7B745503" w14:textId="77777777" w:rsidR="00C25C0C" w:rsidRPr="00317985" w:rsidRDefault="00C25C0C" w:rsidP="00C25C0C">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14:paraId="38EE4FA6" w14:textId="77777777" w:rsidR="00C25C0C" w:rsidRPr="00317985" w:rsidRDefault="00C25C0C" w:rsidP="00C25C0C">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14:paraId="29725B0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w:t>
      </w:r>
      <w:r w:rsidRPr="00317985">
        <w:rPr>
          <w:rFonts w:ascii="Times New Roman" w:hAnsi="Times New Roman"/>
          <w:sz w:val="28"/>
          <w:szCs w:val="28"/>
        </w:rPr>
        <w:lastRenderedPageBreak/>
        <w:t>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14:paraId="231A556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14:paraId="444B766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14:paraId="1E09744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BBDB59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14:paraId="67ECECE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w:t>
      </w:r>
      <w:r w:rsidRPr="00317985">
        <w:rPr>
          <w:rFonts w:ascii="Times New Roman" w:hAnsi="Times New Roman"/>
          <w:bCs/>
          <w:sz w:val="28"/>
          <w:szCs w:val="28"/>
        </w:rPr>
        <w:lastRenderedPageBreak/>
        <w:t>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14:paraId="07491B7C"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14:paraId="1AB0150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14:paraId="7024659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14:paraId="3F5B4CB1" w14:textId="77777777" w:rsidR="00C25C0C" w:rsidRDefault="00C25C0C" w:rsidP="00C25C0C">
      <w:pPr>
        <w:pStyle w:val="afe"/>
        <w:spacing w:line="360" w:lineRule="auto"/>
        <w:rPr>
          <w:rFonts w:ascii="Times New Roman" w:hAnsi="Times New Roman"/>
          <w:b/>
          <w:spacing w:val="2"/>
          <w:sz w:val="28"/>
          <w:szCs w:val="28"/>
        </w:rPr>
      </w:pPr>
    </w:p>
    <w:p w14:paraId="2C9A0A87" w14:textId="77777777" w:rsidR="00C25C0C" w:rsidRDefault="00C25C0C" w:rsidP="00C25C0C">
      <w:pPr>
        <w:pStyle w:val="afe"/>
        <w:spacing w:line="360" w:lineRule="auto"/>
        <w:rPr>
          <w:rFonts w:ascii="Times New Roman" w:hAnsi="Times New Roman"/>
          <w:b/>
          <w:spacing w:val="2"/>
          <w:sz w:val="28"/>
          <w:szCs w:val="28"/>
        </w:rPr>
      </w:pPr>
    </w:p>
    <w:p w14:paraId="2C92A9EC" w14:textId="77777777" w:rsidR="00C25C0C" w:rsidRDefault="00C25C0C" w:rsidP="00C25C0C">
      <w:pPr>
        <w:pStyle w:val="afe"/>
        <w:spacing w:line="360" w:lineRule="auto"/>
        <w:rPr>
          <w:rFonts w:ascii="Times New Roman" w:hAnsi="Times New Roman"/>
          <w:b/>
          <w:spacing w:val="2"/>
          <w:sz w:val="28"/>
          <w:szCs w:val="28"/>
        </w:rPr>
      </w:pPr>
    </w:p>
    <w:p w14:paraId="118D8426" w14:textId="77777777" w:rsidR="00C25C0C" w:rsidRPr="00317985" w:rsidRDefault="00C25C0C" w:rsidP="00C25C0C">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.1.4. Принципы и подходы к формированию адаптированной</w:t>
      </w:r>
    </w:p>
    <w:p w14:paraId="7D136F3B" w14:textId="77777777" w:rsidR="00C25C0C" w:rsidRDefault="00C25C0C" w:rsidP="00C25C0C">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14:paraId="6D9F2AEF" w14:textId="77777777" w:rsidR="00C25C0C" w:rsidRPr="00491882" w:rsidRDefault="00C25C0C" w:rsidP="00C25C0C">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14:paraId="0E3F007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14:paraId="2200E55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14:paraId="176BF35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w:t>
      </w:r>
      <w:r w:rsidRPr="00317985">
        <w:rPr>
          <w:rFonts w:ascii="Times New Roman" w:hAnsi="Times New Roman"/>
          <w:sz w:val="28"/>
          <w:szCs w:val="28"/>
        </w:rPr>
        <w:lastRenderedPageBreak/>
        <w:t>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14:paraId="2363CA58" w14:textId="77777777" w:rsidR="00C25C0C" w:rsidRPr="00491882"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14:paraId="4656551B" w14:textId="77777777" w:rsidR="00C25C0C" w:rsidRPr="00317985" w:rsidRDefault="00C25C0C" w:rsidP="00C25C0C">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14:paraId="790BBD0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 xml:space="preserve">еречень необходимых технических средств и дидактических материалов; средства мониторинга и оценки </w:t>
      </w:r>
      <w:r w:rsidRPr="00317985">
        <w:rPr>
          <w:rFonts w:ascii="Times New Roman" w:hAnsi="Times New Roman"/>
          <w:sz w:val="28"/>
          <w:szCs w:val="28"/>
        </w:rPr>
        <w:lastRenderedPageBreak/>
        <w:t>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5260B08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14:paraId="6261215A" w14:textId="77777777" w:rsidR="00C25C0C" w:rsidRDefault="00C25C0C" w:rsidP="00C25C0C">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14:paraId="434972A1"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14:paraId="73BF6AC5" w14:textId="77777777" w:rsidR="00C25C0C" w:rsidRPr="00491882" w:rsidRDefault="00C25C0C" w:rsidP="003E06E5">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14:paraId="116FF112" w14:textId="77777777" w:rsidR="00C25C0C" w:rsidRPr="00491882" w:rsidRDefault="00C25C0C" w:rsidP="003E06E5">
      <w:pPr>
        <w:pStyle w:val="afe"/>
        <w:numPr>
          <w:ilvl w:val="0"/>
          <w:numId w:val="49"/>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14:paraId="0E7FE96D" w14:textId="77777777" w:rsidR="00C25C0C" w:rsidRPr="00317985" w:rsidRDefault="00C25C0C" w:rsidP="003E06E5">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14:paraId="5C2AC2AD" w14:textId="77777777" w:rsidR="00C25C0C" w:rsidRPr="00317985" w:rsidRDefault="00C25C0C" w:rsidP="003E06E5">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14:paraId="6F7B5D02" w14:textId="77777777" w:rsidR="00C25C0C" w:rsidRPr="00317985" w:rsidRDefault="00C25C0C" w:rsidP="003E06E5">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14:paraId="6AAC00B9" w14:textId="77777777" w:rsidR="00C25C0C" w:rsidRPr="00317985" w:rsidRDefault="00C25C0C" w:rsidP="003E06E5">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63A4A1BB" w14:textId="77777777" w:rsidR="00C25C0C" w:rsidRPr="00737A37" w:rsidRDefault="00C25C0C" w:rsidP="003E06E5">
      <w:pPr>
        <w:pStyle w:val="afe"/>
        <w:numPr>
          <w:ilvl w:val="0"/>
          <w:numId w:val="49"/>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14:paraId="3DDD6BAF" w14:textId="77777777" w:rsidR="00C25C0C" w:rsidRPr="00317985" w:rsidRDefault="00C25C0C" w:rsidP="003E06E5">
      <w:pPr>
        <w:pStyle w:val="afe"/>
        <w:numPr>
          <w:ilvl w:val="0"/>
          <w:numId w:val="49"/>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14:paraId="7278EFDD" w14:textId="77777777" w:rsidR="00C25C0C" w:rsidRPr="00317985" w:rsidRDefault="00C25C0C" w:rsidP="003E06E5">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2496E29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w:t>
      </w:r>
      <w:r w:rsidRPr="00460B15">
        <w:rPr>
          <w:rFonts w:ascii="Times New Roman" w:hAnsi="Times New Roman"/>
          <w:sz w:val="28"/>
          <w:szCs w:val="28"/>
        </w:rPr>
        <w:lastRenderedPageBreak/>
        <w:t>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14:paraId="4B7F13D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14:paraId="652820C6" w14:textId="77777777" w:rsidR="00C25C0C" w:rsidRPr="00A5013F" w:rsidRDefault="00C25C0C" w:rsidP="00C25C0C">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7" w:anchor="block_10234" w:history="1">
        <w:r w:rsidRPr="00A5013F">
          <w:rPr>
            <w:rStyle w:val="a5"/>
            <w:rFonts w:ascii="Times New Roman" w:eastAsia="Arial Unicode MS"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14:paraId="4F7E42B1" w14:textId="77777777" w:rsidR="00C25C0C" w:rsidRPr="00C25C0C" w:rsidRDefault="00C25C0C" w:rsidP="00C25C0C">
      <w:pPr>
        <w:shd w:val="clear" w:color="auto" w:fill="FFFFFF"/>
        <w:spacing w:line="360" w:lineRule="auto"/>
        <w:ind w:firstLine="708"/>
        <w:jc w:val="both"/>
        <w:rPr>
          <w:rFonts w:ascii="Times New Roman" w:hAnsi="Times New Roman"/>
          <w:color w:val="000000"/>
          <w:sz w:val="28"/>
          <w:szCs w:val="28"/>
          <w:lang w:val="ru-RU" w:eastAsia="ru-RU"/>
        </w:rPr>
      </w:pPr>
      <w:r w:rsidRPr="00C25C0C">
        <w:rPr>
          <w:rFonts w:ascii="Times New Roman" w:hAnsi="Times New Roman"/>
          <w:color w:val="000000"/>
          <w:sz w:val="28"/>
          <w:szCs w:val="28"/>
          <w:lang w:val="ru-RU"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C25C0C">
        <w:rPr>
          <w:rFonts w:ascii="Times New Roman" w:hAnsi="Times New Roman"/>
          <w:sz w:val="28"/>
          <w:szCs w:val="28"/>
          <w:lang w:val="ru-RU"/>
        </w:rPr>
        <w:t xml:space="preserve">, например, когда </w:t>
      </w:r>
      <w:r w:rsidRPr="00C25C0C">
        <w:rPr>
          <w:rFonts w:ascii="Times New Roman" w:hAnsi="Times New Roman"/>
          <w:color w:val="000000"/>
          <w:sz w:val="28"/>
          <w:szCs w:val="28"/>
          <w:lang w:val="ru-RU" w:eastAsia="ru-RU"/>
        </w:rPr>
        <w:t xml:space="preserve">у ребенка </w:t>
      </w:r>
      <w:r w:rsidRPr="00C25C0C">
        <w:rPr>
          <w:rFonts w:ascii="Times New Roman" w:hAnsi="Times New Roman"/>
          <w:sz w:val="28"/>
          <w:szCs w:val="28"/>
          <w:lang w:val="ru-RU"/>
        </w:rPr>
        <w:t xml:space="preserve">наблюдаются </w:t>
      </w:r>
      <w:r w:rsidRPr="00C25C0C">
        <w:rPr>
          <w:rFonts w:ascii="Times New Roman" w:hAnsi="Times New Roman"/>
          <w:color w:val="000000"/>
          <w:sz w:val="28"/>
          <w:szCs w:val="28"/>
          <w:lang w:val="ru-RU" w:eastAsia="ru-RU"/>
        </w:rPr>
        <w:t xml:space="preserve">проблемы поведения вследствие РАС, </w:t>
      </w:r>
      <w:r w:rsidRPr="00C25C0C">
        <w:rPr>
          <w:rFonts w:ascii="Times New Roman" w:hAnsi="Times New Roman"/>
          <w:color w:val="000000"/>
          <w:sz w:val="28"/>
          <w:szCs w:val="28"/>
          <w:lang w:val="ru-RU" w:eastAsia="ru-RU"/>
        </w:rPr>
        <w:lastRenderedPageBreak/>
        <w:t xml:space="preserve">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14:paraId="39D15652" w14:textId="77777777" w:rsidR="00C25C0C" w:rsidRPr="00737A37" w:rsidRDefault="00C25C0C" w:rsidP="00C25C0C">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2EE94F59"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14:paraId="4795CEB7" w14:textId="77777777" w:rsidR="00C25C0C" w:rsidRPr="00491882"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14:paraId="592823F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14:paraId="73F87A4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w:t>
      </w:r>
      <w:r w:rsidRPr="00317985">
        <w:rPr>
          <w:rFonts w:ascii="Times New Roman" w:hAnsi="Times New Roman"/>
          <w:sz w:val="28"/>
          <w:szCs w:val="28"/>
        </w:rPr>
        <w:lastRenderedPageBreak/>
        <w:t xml:space="preserve">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14:paraId="1E77841B" w14:textId="77777777" w:rsidR="00C25C0C" w:rsidRDefault="00C25C0C" w:rsidP="00C25C0C">
      <w:pPr>
        <w:pStyle w:val="afe"/>
        <w:spacing w:line="360" w:lineRule="auto"/>
        <w:rPr>
          <w:rFonts w:ascii="Times New Roman" w:hAnsi="Times New Roman"/>
          <w:b/>
          <w:sz w:val="28"/>
          <w:szCs w:val="28"/>
        </w:rPr>
      </w:pPr>
    </w:p>
    <w:p w14:paraId="6A13CDF5" w14:textId="77777777" w:rsidR="00C25C0C" w:rsidRPr="000F3F7E" w:rsidRDefault="00C25C0C" w:rsidP="00C25C0C">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14D11B28"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350B774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13EB4C37" w14:textId="77777777" w:rsidR="00C25C0C" w:rsidRDefault="00C25C0C" w:rsidP="00C25C0C">
      <w:pPr>
        <w:pStyle w:val="afe"/>
        <w:spacing w:line="360" w:lineRule="auto"/>
        <w:jc w:val="center"/>
        <w:rPr>
          <w:rFonts w:ascii="Times New Roman" w:hAnsi="Times New Roman"/>
          <w:b/>
          <w:sz w:val="28"/>
          <w:szCs w:val="28"/>
        </w:rPr>
      </w:pPr>
    </w:p>
    <w:p w14:paraId="44D78BA8"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14:paraId="1C159648"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14:paraId="0333115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14:paraId="592DE205" w14:textId="77777777" w:rsidR="00C25C0C" w:rsidRDefault="00C25C0C" w:rsidP="003E06E5">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14:paraId="5044AD5D" w14:textId="77777777" w:rsidR="00C25C0C" w:rsidRPr="00317985" w:rsidRDefault="00C25C0C" w:rsidP="003E06E5">
      <w:pPr>
        <w:pStyle w:val="afe"/>
        <w:numPr>
          <w:ilvl w:val="0"/>
          <w:numId w:val="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14:paraId="75BBA79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Овладение доступными средствами коммуникации и общения – вербальными и невербальными</w:t>
      </w:r>
      <w:r w:rsidRPr="00317985">
        <w:rPr>
          <w:rStyle w:val="af"/>
          <w:rFonts w:ascii="Times New Roman" w:hAnsi="Times New Roman"/>
          <w:i/>
          <w:sz w:val="28"/>
          <w:szCs w:val="28"/>
        </w:rPr>
        <w:footnoteReference w:id="1"/>
      </w:r>
      <w:r w:rsidRPr="00317985">
        <w:rPr>
          <w:rFonts w:ascii="Times New Roman" w:hAnsi="Times New Roman"/>
          <w:sz w:val="28"/>
          <w:szCs w:val="28"/>
        </w:rPr>
        <w:t xml:space="preserve">. </w:t>
      </w:r>
    </w:p>
    <w:p w14:paraId="3B185D43" w14:textId="77777777" w:rsidR="00C25C0C" w:rsidRPr="00317985" w:rsidRDefault="00C25C0C" w:rsidP="003E06E5">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14:paraId="30BEA949" w14:textId="77777777" w:rsidR="00C25C0C" w:rsidRPr="00317985" w:rsidRDefault="00C25C0C" w:rsidP="003E06E5">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14:paraId="1D71161C" w14:textId="77777777" w:rsidR="00C25C0C" w:rsidRPr="00317985" w:rsidRDefault="00C25C0C" w:rsidP="003E06E5">
      <w:pPr>
        <w:pStyle w:val="afe"/>
        <w:numPr>
          <w:ilvl w:val="0"/>
          <w:numId w:val="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14:paraId="1669F9AE"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A9C42F4" w14:textId="77777777" w:rsidR="00C25C0C" w:rsidRPr="00317985" w:rsidRDefault="00C25C0C" w:rsidP="003E06E5">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14:paraId="57C17410" w14:textId="77777777" w:rsidR="00C25C0C" w:rsidRPr="00317985" w:rsidRDefault="00C25C0C" w:rsidP="003E06E5">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338E7988" w14:textId="77777777" w:rsidR="00C25C0C" w:rsidRPr="00317985" w:rsidRDefault="00C25C0C" w:rsidP="003E06E5">
      <w:pPr>
        <w:pStyle w:val="afe"/>
        <w:numPr>
          <w:ilvl w:val="0"/>
          <w:numId w:val="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14:paraId="7BD92993" w14:textId="77777777" w:rsidR="00C25C0C" w:rsidRPr="00317985" w:rsidRDefault="00C25C0C" w:rsidP="003E06E5">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14:paraId="551CDE11" w14:textId="77777777" w:rsidR="00C25C0C" w:rsidRPr="00317985" w:rsidRDefault="00C25C0C" w:rsidP="003E06E5">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4F802125" w14:textId="77777777" w:rsidR="00C25C0C" w:rsidRPr="00317985" w:rsidRDefault="00C25C0C" w:rsidP="003E06E5">
      <w:pPr>
        <w:pStyle w:val="afe"/>
        <w:numPr>
          <w:ilvl w:val="0"/>
          <w:numId w:val="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общение с помощью электронных средств коммуникации (коммуникатор, компьютерное устройство).</w:t>
      </w:r>
    </w:p>
    <w:p w14:paraId="018462A9"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14:paraId="4EC9952E" w14:textId="77777777" w:rsidR="00C25C0C" w:rsidRPr="00317985" w:rsidRDefault="00C25C0C" w:rsidP="003E06E5">
      <w:pPr>
        <w:pStyle w:val="afe"/>
        <w:numPr>
          <w:ilvl w:val="0"/>
          <w:numId w:val="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14:paraId="266CF0DD" w14:textId="77777777" w:rsidR="00C25C0C" w:rsidRPr="00317985" w:rsidRDefault="00C25C0C" w:rsidP="003E06E5">
      <w:pPr>
        <w:pStyle w:val="afe"/>
        <w:numPr>
          <w:ilvl w:val="0"/>
          <w:numId w:val="6"/>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14:paraId="3C61037C" w14:textId="77777777" w:rsidR="00C25C0C" w:rsidRPr="00491882"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14:paraId="70CF8489" w14:textId="77777777" w:rsidR="00C25C0C" w:rsidRPr="00491882" w:rsidRDefault="00C25C0C" w:rsidP="003E06E5">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14:paraId="641C6976" w14:textId="77777777" w:rsidR="00C25C0C" w:rsidRPr="00491882" w:rsidRDefault="00C25C0C" w:rsidP="003E06E5">
      <w:pPr>
        <w:pStyle w:val="afe"/>
        <w:numPr>
          <w:ilvl w:val="0"/>
          <w:numId w:val="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14:paraId="3106D113" w14:textId="77777777" w:rsidR="00C25C0C" w:rsidRPr="00491882" w:rsidRDefault="00C25C0C" w:rsidP="003E06E5">
      <w:pPr>
        <w:pStyle w:val="afc"/>
        <w:numPr>
          <w:ilvl w:val="0"/>
          <w:numId w:val="50"/>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14:paraId="6D8F8D62" w14:textId="77777777" w:rsidR="00C25C0C" w:rsidRPr="00491882" w:rsidRDefault="00C25C0C" w:rsidP="00C25C0C">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372FCD62" w14:textId="77777777" w:rsidR="00C25C0C" w:rsidRDefault="00C25C0C" w:rsidP="00C25C0C">
      <w:pPr>
        <w:pStyle w:val="afe"/>
        <w:spacing w:line="360" w:lineRule="auto"/>
        <w:jc w:val="center"/>
        <w:rPr>
          <w:rFonts w:ascii="Times New Roman" w:hAnsi="Times New Roman"/>
          <w:b/>
          <w:sz w:val="28"/>
          <w:szCs w:val="28"/>
        </w:rPr>
      </w:pPr>
    </w:p>
    <w:p w14:paraId="3FE6E7EB" w14:textId="77777777" w:rsidR="00C25C0C" w:rsidRDefault="00C25C0C" w:rsidP="00C25C0C">
      <w:pPr>
        <w:pStyle w:val="afe"/>
        <w:spacing w:line="360" w:lineRule="auto"/>
        <w:jc w:val="center"/>
        <w:rPr>
          <w:rFonts w:ascii="Times New Roman" w:hAnsi="Times New Roman"/>
          <w:b/>
          <w:sz w:val="28"/>
          <w:szCs w:val="28"/>
        </w:rPr>
      </w:pPr>
    </w:p>
    <w:p w14:paraId="185BE882"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14:paraId="18F3774E"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14:paraId="4F34A807"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14:paraId="321EF354" w14:textId="77777777" w:rsidR="00C25C0C" w:rsidRPr="00317985" w:rsidRDefault="00C25C0C" w:rsidP="003E06E5">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14:paraId="6869AEBC" w14:textId="77777777" w:rsidR="00C25C0C" w:rsidRPr="00317985" w:rsidRDefault="00C25C0C" w:rsidP="003E06E5">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14:paraId="39615E9B" w14:textId="77777777" w:rsidR="00C25C0C" w:rsidRPr="00317985" w:rsidRDefault="00C25C0C" w:rsidP="003E06E5">
      <w:pPr>
        <w:pStyle w:val="afe"/>
        <w:numPr>
          <w:ilvl w:val="0"/>
          <w:numId w:val="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14:paraId="677720E5"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14:paraId="6035E10F" w14:textId="77777777" w:rsidR="00C25C0C" w:rsidRPr="00317985" w:rsidRDefault="00C25C0C" w:rsidP="003E06E5">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14:paraId="0E07DD8F" w14:textId="77777777" w:rsidR="00C25C0C" w:rsidRPr="00317985" w:rsidRDefault="00C25C0C" w:rsidP="003E06E5">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пересчитывать предметы в доступных пределах. </w:t>
      </w:r>
    </w:p>
    <w:p w14:paraId="5ECB7A02" w14:textId="77777777" w:rsidR="00C25C0C" w:rsidRPr="00317985" w:rsidRDefault="00C25C0C" w:rsidP="003E06E5">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14:paraId="3F148E5F" w14:textId="77777777" w:rsidR="00C25C0C" w:rsidRPr="00317985" w:rsidRDefault="00C25C0C" w:rsidP="003E06E5">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14:paraId="12A69EB8" w14:textId="77777777" w:rsidR="00C25C0C" w:rsidRPr="00317985" w:rsidRDefault="00C25C0C" w:rsidP="003E06E5">
      <w:pPr>
        <w:pStyle w:val="afe"/>
        <w:numPr>
          <w:ilvl w:val="0"/>
          <w:numId w:val="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14:paraId="1D23A1E8" w14:textId="77777777" w:rsidR="00C25C0C" w:rsidRPr="00317985" w:rsidRDefault="00C25C0C" w:rsidP="00C25C0C">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14:paraId="7B07096F" w14:textId="77777777" w:rsidR="00C25C0C" w:rsidRPr="00317985" w:rsidRDefault="00C25C0C" w:rsidP="003E06E5">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14:paraId="5801E474" w14:textId="77777777" w:rsidR="00C25C0C" w:rsidRPr="00317985" w:rsidRDefault="00C25C0C" w:rsidP="003E06E5">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14:paraId="5BA61D2A" w14:textId="77777777" w:rsidR="00C25C0C" w:rsidRPr="00317985" w:rsidRDefault="00C25C0C" w:rsidP="003E06E5">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14:paraId="0EB9CB19" w14:textId="77777777" w:rsidR="00C25C0C" w:rsidRPr="00317985" w:rsidRDefault="00C25C0C" w:rsidP="003E06E5">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14:paraId="08B134B5" w14:textId="77777777" w:rsidR="00C25C0C" w:rsidRPr="00F50BB6" w:rsidRDefault="00C25C0C" w:rsidP="003E06E5">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14:paraId="113FC731" w14:textId="77777777" w:rsidR="00C25C0C" w:rsidRDefault="00C25C0C" w:rsidP="00C25C0C">
      <w:pPr>
        <w:pStyle w:val="afe"/>
        <w:spacing w:line="360" w:lineRule="auto"/>
        <w:jc w:val="center"/>
        <w:rPr>
          <w:rFonts w:ascii="Times New Roman" w:hAnsi="Times New Roman"/>
          <w:b/>
          <w:sz w:val="28"/>
          <w:szCs w:val="28"/>
        </w:rPr>
      </w:pPr>
    </w:p>
    <w:p w14:paraId="56C9688F" w14:textId="77777777" w:rsidR="00C25C0C" w:rsidRPr="000B124D" w:rsidRDefault="00C25C0C" w:rsidP="00C25C0C">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14:paraId="07BD13EA"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14:paraId="7BB1A2F0"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14:paraId="68C4D476" w14:textId="77777777" w:rsidR="00C25C0C" w:rsidRPr="00317985" w:rsidRDefault="00C25C0C" w:rsidP="003E06E5">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14:paraId="621795B2" w14:textId="77777777" w:rsidR="00C25C0C" w:rsidRPr="00317985" w:rsidRDefault="00C25C0C" w:rsidP="003E06E5">
      <w:pPr>
        <w:pStyle w:val="afe"/>
        <w:numPr>
          <w:ilvl w:val="0"/>
          <w:numId w:val="11"/>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14:paraId="3DD6BDE8" w14:textId="77777777" w:rsidR="00C25C0C" w:rsidRPr="00317985" w:rsidRDefault="00C25C0C" w:rsidP="003E06E5">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14:paraId="72404ADD" w14:textId="77777777" w:rsidR="00C25C0C" w:rsidRPr="00317985" w:rsidRDefault="00C25C0C" w:rsidP="003E06E5">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учитывать изменения в окружающей среде для выполнения правил жизнедеятельности, охраны здоровья.</w:t>
      </w:r>
    </w:p>
    <w:p w14:paraId="2784FB7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14:paraId="33AFF5BF" w14:textId="77777777" w:rsidR="00C25C0C" w:rsidRPr="00317985" w:rsidRDefault="00C25C0C" w:rsidP="003E06E5">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14:paraId="00738159" w14:textId="77777777" w:rsidR="00C25C0C" w:rsidRPr="00317985" w:rsidRDefault="00C25C0C" w:rsidP="003E06E5">
      <w:pPr>
        <w:pStyle w:val="afe"/>
        <w:numPr>
          <w:ilvl w:val="0"/>
          <w:numId w:val="12"/>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14:paraId="6A35E874" w14:textId="77777777" w:rsidR="00C25C0C" w:rsidRPr="00317985" w:rsidRDefault="00C25C0C" w:rsidP="003E06E5">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14:paraId="3123A207" w14:textId="77777777" w:rsidR="00C25C0C" w:rsidRPr="00317985" w:rsidRDefault="00C25C0C" w:rsidP="003E06E5">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14:paraId="3F0BBD7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14:paraId="40702651" w14:textId="77777777" w:rsidR="00C25C0C" w:rsidRPr="00317985" w:rsidRDefault="00C25C0C" w:rsidP="003E06E5">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14:paraId="297AD216" w14:textId="77777777" w:rsidR="00C25C0C" w:rsidRPr="00737A37" w:rsidRDefault="00C25C0C" w:rsidP="003E06E5">
      <w:pPr>
        <w:pStyle w:val="afe"/>
        <w:numPr>
          <w:ilvl w:val="0"/>
          <w:numId w:val="13"/>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14:paraId="67DA559B" w14:textId="77777777" w:rsidR="00C25C0C" w:rsidRDefault="00C25C0C" w:rsidP="00C25C0C">
      <w:pPr>
        <w:pStyle w:val="afe"/>
        <w:spacing w:line="360" w:lineRule="auto"/>
        <w:jc w:val="center"/>
        <w:rPr>
          <w:rFonts w:ascii="Times New Roman" w:hAnsi="Times New Roman"/>
          <w:b/>
          <w:sz w:val="28"/>
          <w:szCs w:val="28"/>
        </w:rPr>
      </w:pPr>
    </w:p>
    <w:p w14:paraId="3E12FD51"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14:paraId="798CD660"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14:paraId="2B092BCB" w14:textId="77777777" w:rsidR="00C25C0C" w:rsidRPr="00317985" w:rsidRDefault="00C25C0C" w:rsidP="003E06E5">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14:paraId="19E1DB99" w14:textId="77777777" w:rsidR="00C25C0C" w:rsidRPr="00317985" w:rsidRDefault="00C25C0C" w:rsidP="003E06E5">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14:paraId="08B22FB0" w14:textId="77777777" w:rsidR="00C25C0C" w:rsidRPr="00317985" w:rsidRDefault="00C25C0C" w:rsidP="003E06E5">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14:paraId="36DC21C5" w14:textId="77777777" w:rsidR="00C25C0C" w:rsidRPr="00317985" w:rsidRDefault="00C25C0C" w:rsidP="003E06E5">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14:paraId="36084A33" w14:textId="77777777" w:rsidR="00C25C0C" w:rsidRPr="00317985" w:rsidRDefault="00C25C0C" w:rsidP="003E06E5">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14:paraId="771352E0" w14:textId="77777777" w:rsidR="00C25C0C" w:rsidRDefault="00C25C0C" w:rsidP="003E06E5">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возрастных изменениях человека, адекватное отношение к своим возрастным изменениям.</w:t>
      </w:r>
    </w:p>
    <w:p w14:paraId="3B5F5F19"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14:paraId="54D02882" w14:textId="77777777" w:rsidR="00C25C0C" w:rsidRPr="00317985" w:rsidRDefault="00C25C0C" w:rsidP="003E06E5">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14:paraId="50AEE8AE" w14:textId="77777777" w:rsidR="00C25C0C" w:rsidRPr="00317985" w:rsidRDefault="00C25C0C" w:rsidP="003E06E5">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14:paraId="612132CD" w14:textId="77777777" w:rsidR="00C25C0C" w:rsidRPr="00317985" w:rsidRDefault="00C25C0C" w:rsidP="00C25C0C">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14:paraId="51A6C946" w14:textId="77777777" w:rsidR="00C25C0C" w:rsidRPr="00317985" w:rsidRDefault="00C25C0C" w:rsidP="003E06E5">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0684645D" w14:textId="77777777" w:rsidR="00C25C0C" w:rsidRPr="00317985" w:rsidRDefault="00C25C0C" w:rsidP="003E06E5">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14:paraId="200B06C6" w14:textId="77777777" w:rsidR="00C25C0C" w:rsidRPr="00317985" w:rsidRDefault="00C25C0C" w:rsidP="003E06E5">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14:paraId="620F9C3D"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14:paraId="0BE9C6DA" w14:textId="77777777" w:rsidR="00C25C0C" w:rsidRPr="00F50BB6" w:rsidRDefault="00C25C0C" w:rsidP="003E06E5">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27E41E2" w14:textId="77777777" w:rsidR="00C25C0C" w:rsidRDefault="00C25C0C" w:rsidP="00C25C0C">
      <w:pPr>
        <w:pStyle w:val="afe"/>
        <w:spacing w:line="360" w:lineRule="auto"/>
        <w:jc w:val="center"/>
        <w:rPr>
          <w:rFonts w:ascii="Times New Roman" w:hAnsi="Times New Roman"/>
          <w:b/>
          <w:sz w:val="28"/>
          <w:szCs w:val="28"/>
        </w:rPr>
      </w:pPr>
    </w:p>
    <w:p w14:paraId="60B246C7" w14:textId="77777777" w:rsidR="00C25C0C" w:rsidRPr="00F50BB6"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14:paraId="32522BAB" w14:textId="77777777" w:rsidR="00C25C0C" w:rsidRDefault="00C25C0C" w:rsidP="00C25C0C">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14:paraId="1561FDC4" w14:textId="77777777" w:rsidR="00C25C0C" w:rsidRPr="00317985"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14:paraId="6B50F5FB" w14:textId="77777777" w:rsidR="00C25C0C" w:rsidRPr="00317985" w:rsidRDefault="00C25C0C" w:rsidP="003E06E5">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14:paraId="1BF99DB7" w14:textId="77777777" w:rsidR="00C25C0C" w:rsidRPr="00317985" w:rsidRDefault="00C25C0C" w:rsidP="003E06E5">
      <w:pPr>
        <w:pStyle w:val="afe"/>
        <w:numPr>
          <w:ilvl w:val="0"/>
          <w:numId w:val="14"/>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14:paraId="52242EF3" w14:textId="77777777" w:rsidR="00C25C0C" w:rsidRPr="00F50BB6" w:rsidRDefault="00C25C0C" w:rsidP="003E06E5">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использовать в домашнем хозяйстве бытовую технику, химические средства, инструменты, соблюдая правила безопасности.</w:t>
      </w:r>
    </w:p>
    <w:p w14:paraId="512A0654" w14:textId="77777777" w:rsidR="00C25C0C" w:rsidRDefault="00C25C0C" w:rsidP="00C25C0C">
      <w:pPr>
        <w:pStyle w:val="afe"/>
        <w:spacing w:line="360" w:lineRule="auto"/>
        <w:jc w:val="center"/>
        <w:rPr>
          <w:rFonts w:ascii="Times New Roman" w:hAnsi="Times New Roman"/>
          <w:b/>
          <w:sz w:val="28"/>
          <w:szCs w:val="28"/>
        </w:rPr>
      </w:pPr>
    </w:p>
    <w:p w14:paraId="5441AD7D"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14:paraId="76A9809B"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14:paraId="5FB79F3C" w14:textId="77777777" w:rsidR="00C25C0C" w:rsidRPr="00317985" w:rsidRDefault="00C25C0C" w:rsidP="003E06E5">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14:paraId="2264B46A" w14:textId="77777777" w:rsidR="00C25C0C" w:rsidRPr="00317985" w:rsidRDefault="00C25C0C" w:rsidP="003E06E5">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0C6A0467" w14:textId="77777777" w:rsidR="00C25C0C" w:rsidRPr="00317985" w:rsidRDefault="00C25C0C" w:rsidP="003E06E5">
      <w:pPr>
        <w:pStyle w:val="afe"/>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14:paraId="5A37983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14:paraId="21D85E8A" w14:textId="77777777" w:rsidR="00C25C0C" w:rsidRPr="00317985" w:rsidRDefault="00C25C0C" w:rsidP="003E06E5">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14:paraId="04AF89B6" w14:textId="77777777" w:rsidR="00C25C0C" w:rsidRPr="00317985" w:rsidRDefault="00C25C0C" w:rsidP="003E06E5">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5D42B9B9" w14:textId="77777777" w:rsidR="00C25C0C" w:rsidRPr="00317985" w:rsidRDefault="00C25C0C" w:rsidP="003E06E5">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14:paraId="63DBC74B" w14:textId="77777777" w:rsidR="00C25C0C" w:rsidRPr="00317985" w:rsidRDefault="00C25C0C" w:rsidP="003E06E5">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01798754"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14:paraId="2E495764" w14:textId="77777777" w:rsidR="00C25C0C" w:rsidRPr="00317985" w:rsidRDefault="00C25C0C" w:rsidP="003E06E5">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14:paraId="4EAA61CF" w14:textId="77777777" w:rsidR="00C25C0C" w:rsidRPr="003E4D41" w:rsidRDefault="00C25C0C" w:rsidP="003E06E5">
      <w:pPr>
        <w:pStyle w:val="afe"/>
        <w:numPr>
          <w:ilvl w:val="0"/>
          <w:numId w:val="17"/>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14:paraId="7977164E" w14:textId="77777777" w:rsidR="00C25C0C" w:rsidRPr="00317985" w:rsidRDefault="00C25C0C" w:rsidP="003E06E5">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14:paraId="689F973C" w14:textId="77777777" w:rsidR="00C25C0C" w:rsidRPr="00317985" w:rsidRDefault="00C25C0C" w:rsidP="003E06E5">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14:paraId="4D79BE06" w14:textId="77777777" w:rsidR="00C25C0C" w:rsidRPr="00317985" w:rsidRDefault="00C25C0C" w:rsidP="003E06E5">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организовывать свободное время с учетом своих и совместных интересов.</w:t>
      </w:r>
    </w:p>
    <w:p w14:paraId="527BD53A"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14:paraId="73B0053B" w14:textId="77777777" w:rsidR="00C25C0C" w:rsidRPr="00317985" w:rsidRDefault="00C25C0C" w:rsidP="003E06E5">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14:paraId="42C5AF9B" w14:textId="77777777" w:rsidR="00C25C0C" w:rsidRPr="00317985" w:rsidRDefault="00C25C0C" w:rsidP="003E06E5">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14:paraId="34EE9ADC" w14:textId="77777777" w:rsidR="00C25C0C" w:rsidRPr="00317985" w:rsidRDefault="00C25C0C" w:rsidP="003E06E5">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14:paraId="40B7C3B0"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14:paraId="64DB01A4" w14:textId="77777777" w:rsidR="00C25C0C" w:rsidRPr="00317985" w:rsidRDefault="00C25C0C" w:rsidP="003E06E5">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14:paraId="40DACE17" w14:textId="77777777" w:rsidR="00C25C0C" w:rsidRPr="00317985" w:rsidRDefault="00C25C0C" w:rsidP="003E06E5">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14:paraId="2521163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14:paraId="015DBE88" w14:textId="77777777" w:rsidR="00C25C0C" w:rsidRPr="00317985" w:rsidRDefault="00C25C0C" w:rsidP="003E06E5">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14:paraId="046321A1" w14:textId="77777777" w:rsidR="00C25C0C" w:rsidRPr="00317985" w:rsidRDefault="00C25C0C" w:rsidP="003E06E5">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14:paraId="6A0DD622" w14:textId="77777777" w:rsidR="00C25C0C" w:rsidRDefault="00C25C0C" w:rsidP="003E06E5">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14:paraId="2FDCC7FA" w14:textId="77777777" w:rsidR="00C25C0C" w:rsidRDefault="00C25C0C" w:rsidP="00C25C0C">
      <w:pPr>
        <w:pStyle w:val="afe"/>
        <w:spacing w:line="360" w:lineRule="auto"/>
        <w:jc w:val="center"/>
        <w:rPr>
          <w:rFonts w:ascii="Times New Roman" w:hAnsi="Times New Roman"/>
          <w:b/>
          <w:sz w:val="28"/>
          <w:szCs w:val="28"/>
        </w:rPr>
      </w:pPr>
    </w:p>
    <w:p w14:paraId="43F09271"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14:paraId="7F2EE3F8"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14:paraId="44ECA904"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461CC51C" w14:textId="77777777" w:rsidR="00C25C0C" w:rsidRPr="00317985" w:rsidRDefault="00C25C0C" w:rsidP="003E06E5">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Интерес к различным видам музыкальной деятельности (слушание, пение, движение под музыку, игра на музыкальных инструментах). </w:t>
      </w:r>
    </w:p>
    <w:p w14:paraId="58C2A806" w14:textId="77777777" w:rsidR="00C25C0C" w:rsidRPr="00317985" w:rsidRDefault="00C25C0C" w:rsidP="003E06E5">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14:paraId="3EB4DAC0" w14:textId="77777777" w:rsidR="00C25C0C" w:rsidRPr="00317985" w:rsidRDefault="00C25C0C" w:rsidP="003E06E5">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14:paraId="3B38D928" w14:textId="77777777" w:rsidR="00C25C0C" w:rsidRPr="00317985" w:rsidRDefault="00C25C0C" w:rsidP="003E06E5">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14:paraId="0EEFB278"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14:paraId="1C9E5E64" w14:textId="77777777" w:rsidR="00C25C0C" w:rsidRPr="00317985" w:rsidRDefault="00C25C0C" w:rsidP="003E06E5">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14:paraId="0297F008" w14:textId="77777777" w:rsidR="00C25C0C" w:rsidRPr="00317985" w:rsidRDefault="00C25C0C" w:rsidP="003E06E5">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14:paraId="19E0243F" w14:textId="77777777" w:rsidR="00C25C0C" w:rsidRPr="003E4D41" w:rsidRDefault="00C25C0C" w:rsidP="003E06E5">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14:paraId="46DB475A" w14:textId="77777777" w:rsidR="00C25C0C" w:rsidRDefault="00C25C0C" w:rsidP="00C25C0C">
      <w:pPr>
        <w:pStyle w:val="afe"/>
        <w:spacing w:line="360" w:lineRule="auto"/>
        <w:jc w:val="center"/>
        <w:rPr>
          <w:rFonts w:ascii="Times New Roman" w:hAnsi="Times New Roman"/>
          <w:b/>
          <w:sz w:val="28"/>
          <w:szCs w:val="28"/>
        </w:rPr>
      </w:pPr>
    </w:p>
    <w:p w14:paraId="654D1698" w14:textId="77777777" w:rsidR="00C25C0C"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14:paraId="5968A952"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14:paraId="1F34A268"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14:paraId="41472DAC" w14:textId="77777777" w:rsidR="00C25C0C" w:rsidRPr="00317985" w:rsidRDefault="00C25C0C" w:rsidP="003E06E5">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14:paraId="62AFFAAC" w14:textId="77777777" w:rsidR="00C25C0C" w:rsidRPr="00317985" w:rsidRDefault="00C25C0C" w:rsidP="003E06E5">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14307480" w14:textId="77777777" w:rsidR="00C25C0C" w:rsidRPr="00317985" w:rsidRDefault="00C25C0C" w:rsidP="003E06E5">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14:paraId="21F2081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14:paraId="5D2C95DF" w14:textId="77777777" w:rsidR="00C25C0C" w:rsidRPr="00317985" w:rsidRDefault="00C25C0C" w:rsidP="003E06E5">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14:paraId="127E651B" w14:textId="77777777" w:rsidR="00C25C0C" w:rsidRPr="00317985" w:rsidRDefault="00C25C0C" w:rsidP="003E06E5">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14:paraId="15F96F2A" w14:textId="77777777" w:rsidR="00C25C0C" w:rsidRPr="00317985" w:rsidRDefault="00C25C0C" w:rsidP="003E06E5">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14:paraId="1D2A542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14:paraId="7BEA66D4" w14:textId="77777777" w:rsidR="00C25C0C" w:rsidRPr="00317985" w:rsidRDefault="00C25C0C" w:rsidP="003E06E5">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14:paraId="6A77C1FB" w14:textId="77777777" w:rsidR="00C25C0C" w:rsidRPr="00317985" w:rsidRDefault="00C25C0C" w:rsidP="003E06E5">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14:paraId="0F59BAD7" w14:textId="77777777" w:rsidR="00C25C0C" w:rsidRDefault="00C25C0C" w:rsidP="00C25C0C">
      <w:pPr>
        <w:pStyle w:val="afe"/>
        <w:spacing w:line="360" w:lineRule="auto"/>
        <w:jc w:val="center"/>
        <w:rPr>
          <w:rFonts w:ascii="Times New Roman" w:hAnsi="Times New Roman"/>
          <w:b/>
          <w:sz w:val="28"/>
          <w:szCs w:val="28"/>
        </w:rPr>
      </w:pPr>
    </w:p>
    <w:p w14:paraId="006178DD"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14:paraId="366676F3"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14:paraId="13EE18C1"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0386920" w14:textId="77777777" w:rsidR="00C25C0C" w:rsidRPr="00317985" w:rsidRDefault="00C25C0C" w:rsidP="003E06E5">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7F25AF43" w14:textId="77777777" w:rsidR="00C25C0C" w:rsidRPr="00317985" w:rsidRDefault="00C25C0C" w:rsidP="003E06E5">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63C197D9" w14:textId="77777777" w:rsidR="00C25C0C" w:rsidRPr="00317985" w:rsidRDefault="00C25C0C" w:rsidP="003E06E5">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14:paraId="14EB3913" w14:textId="77777777" w:rsidR="00C25C0C" w:rsidRPr="00317985" w:rsidRDefault="00C25C0C" w:rsidP="003E06E5">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14:paraId="1EF94E31" w14:textId="77777777" w:rsidR="00C25C0C" w:rsidRPr="00317985" w:rsidRDefault="00C25C0C" w:rsidP="003E06E5">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14:paraId="5D3981C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14:paraId="02353A57" w14:textId="77777777" w:rsidR="00C25C0C" w:rsidRPr="003E4D41" w:rsidRDefault="00C25C0C" w:rsidP="003E06E5">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4F0BDD2B" w14:textId="77777777" w:rsidR="00C25C0C" w:rsidRDefault="00C25C0C" w:rsidP="00C25C0C">
      <w:pPr>
        <w:pStyle w:val="afe"/>
        <w:spacing w:line="360" w:lineRule="auto"/>
        <w:jc w:val="center"/>
        <w:rPr>
          <w:rFonts w:ascii="Times New Roman" w:hAnsi="Times New Roman"/>
          <w:b/>
          <w:sz w:val="28"/>
          <w:szCs w:val="28"/>
        </w:rPr>
      </w:pPr>
    </w:p>
    <w:p w14:paraId="153091FE" w14:textId="77777777" w:rsidR="00C25C0C" w:rsidRDefault="00C25C0C" w:rsidP="00C25C0C">
      <w:pPr>
        <w:pStyle w:val="afe"/>
        <w:spacing w:line="360" w:lineRule="auto"/>
        <w:jc w:val="center"/>
        <w:rPr>
          <w:rFonts w:ascii="Times New Roman" w:hAnsi="Times New Roman"/>
          <w:b/>
          <w:sz w:val="28"/>
          <w:szCs w:val="28"/>
        </w:rPr>
      </w:pPr>
    </w:p>
    <w:p w14:paraId="035D7FD0" w14:textId="77777777" w:rsidR="00C25C0C" w:rsidRDefault="00C25C0C" w:rsidP="00C25C0C">
      <w:pPr>
        <w:pStyle w:val="afe"/>
        <w:spacing w:line="360" w:lineRule="auto"/>
        <w:jc w:val="center"/>
        <w:rPr>
          <w:rFonts w:ascii="Times New Roman" w:hAnsi="Times New Roman"/>
          <w:b/>
          <w:sz w:val="28"/>
          <w:szCs w:val="28"/>
        </w:rPr>
      </w:pPr>
    </w:p>
    <w:p w14:paraId="34FD0D6E"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14:paraId="6AF8F7A5"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14:paraId="6C41681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14:paraId="2443B4B1" w14:textId="77777777" w:rsidR="00C25C0C" w:rsidRPr="00317985" w:rsidRDefault="00C25C0C" w:rsidP="003E06E5">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14:paraId="5477BEE5" w14:textId="77777777" w:rsidR="00C25C0C" w:rsidRPr="00D92A92" w:rsidRDefault="00C25C0C" w:rsidP="003E06E5">
      <w:pPr>
        <w:pStyle w:val="afe"/>
        <w:numPr>
          <w:ilvl w:val="0"/>
          <w:numId w:val="26"/>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14:paraId="10E333CE" w14:textId="77777777" w:rsidR="00C25C0C" w:rsidRPr="00317985" w:rsidRDefault="00C25C0C" w:rsidP="003E06E5">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14:paraId="77472CCA" w14:textId="77777777" w:rsidR="00C25C0C" w:rsidRPr="00317985" w:rsidRDefault="00C25C0C" w:rsidP="003E06E5">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14:paraId="008E421D"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14:paraId="6C8B0868" w14:textId="77777777" w:rsidR="00C25C0C" w:rsidRPr="00317985" w:rsidRDefault="00C25C0C" w:rsidP="003E06E5">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2CCE6EA0"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14:paraId="0676C446" w14:textId="77777777" w:rsidR="00C25C0C" w:rsidRPr="00317985" w:rsidRDefault="00C25C0C" w:rsidP="003E06E5">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14:paraId="1554643C" w14:textId="77777777" w:rsidR="00C25C0C" w:rsidRPr="00233A04" w:rsidRDefault="00C25C0C" w:rsidP="003E06E5">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14:paraId="61960B1E" w14:textId="77777777" w:rsidR="00C25C0C" w:rsidRDefault="00C25C0C" w:rsidP="00C25C0C">
      <w:pPr>
        <w:pStyle w:val="afe"/>
        <w:spacing w:line="360" w:lineRule="auto"/>
        <w:rPr>
          <w:rFonts w:ascii="Times New Roman" w:hAnsi="Times New Roman"/>
          <w:b/>
          <w:sz w:val="28"/>
          <w:szCs w:val="28"/>
        </w:rPr>
      </w:pPr>
    </w:p>
    <w:p w14:paraId="54355603" w14:textId="77777777" w:rsidR="00C25C0C" w:rsidRDefault="00C25C0C" w:rsidP="00C25C0C">
      <w:pPr>
        <w:pStyle w:val="afe"/>
        <w:spacing w:line="360" w:lineRule="auto"/>
        <w:rPr>
          <w:rFonts w:ascii="Times New Roman" w:hAnsi="Times New Roman"/>
          <w:b/>
          <w:sz w:val="28"/>
          <w:szCs w:val="28"/>
        </w:rPr>
      </w:pPr>
    </w:p>
    <w:p w14:paraId="1D31A24F" w14:textId="77777777" w:rsidR="00C25C0C" w:rsidRDefault="00C25C0C" w:rsidP="00C25C0C">
      <w:pPr>
        <w:pStyle w:val="afe"/>
        <w:spacing w:line="360" w:lineRule="auto"/>
        <w:rPr>
          <w:rFonts w:ascii="Times New Roman" w:hAnsi="Times New Roman"/>
          <w:b/>
          <w:sz w:val="28"/>
          <w:szCs w:val="28"/>
        </w:rPr>
      </w:pPr>
    </w:p>
    <w:p w14:paraId="142C75C9" w14:textId="77777777" w:rsidR="00C25C0C" w:rsidRDefault="00C25C0C" w:rsidP="00C25C0C">
      <w:pPr>
        <w:pStyle w:val="afe"/>
        <w:spacing w:line="360" w:lineRule="auto"/>
        <w:rPr>
          <w:rFonts w:ascii="Times New Roman" w:hAnsi="Times New Roman"/>
          <w:b/>
          <w:sz w:val="28"/>
          <w:szCs w:val="28"/>
        </w:rPr>
      </w:pPr>
    </w:p>
    <w:p w14:paraId="08AF65A2" w14:textId="77777777" w:rsidR="00C25C0C" w:rsidRDefault="00C25C0C" w:rsidP="00C25C0C">
      <w:pPr>
        <w:pStyle w:val="afe"/>
        <w:spacing w:line="360" w:lineRule="auto"/>
        <w:rPr>
          <w:rFonts w:ascii="Times New Roman" w:hAnsi="Times New Roman"/>
          <w:b/>
          <w:sz w:val="28"/>
          <w:szCs w:val="28"/>
        </w:rPr>
      </w:pPr>
    </w:p>
    <w:p w14:paraId="4BDAA183" w14:textId="77777777" w:rsidR="00C25C0C" w:rsidRDefault="00C25C0C" w:rsidP="00C25C0C">
      <w:pPr>
        <w:pStyle w:val="afe"/>
        <w:spacing w:line="360" w:lineRule="auto"/>
        <w:rPr>
          <w:rFonts w:ascii="Times New Roman" w:hAnsi="Times New Roman"/>
          <w:b/>
          <w:sz w:val="28"/>
          <w:szCs w:val="28"/>
        </w:rPr>
      </w:pPr>
    </w:p>
    <w:p w14:paraId="1D72F822" w14:textId="77777777" w:rsidR="00C25C0C" w:rsidRDefault="00C25C0C" w:rsidP="00C25C0C">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14:paraId="5EA5E626" w14:textId="77777777" w:rsidR="00C25C0C" w:rsidRPr="00317985" w:rsidRDefault="00C25C0C" w:rsidP="00C25C0C">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14:paraId="1D7B29AE" w14:textId="77777777" w:rsidR="00C25C0C" w:rsidRDefault="00C25C0C" w:rsidP="00C25C0C">
      <w:pPr>
        <w:pStyle w:val="afe"/>
        <w:spacing w:line="360" w:lineRule="auto"/>
        <w:ind w:firstLine="708"/>
        <w:jc w:val="both"/>
      </w:pPr>
    </w:p>
    <w:p w14:paraId="18FAC4F1" w14:textId="77777777" w:rsidR="00C25C0C" w:rsidRPr="00233A04" w:rsidRDefault="00C25C0C" w:rsidP="00C25C0C">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14:paraId="67620506" w14:textId="77777777" w:rsidR="00C25C0C" w:rsidRPr="003E4D41" w:rsidRDefault="00C25C0C" w:rsidP="00C25C0C">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w:t>
      </w:r>
      <w:r w:rsidRPr="00317985">
        <w:rPr>
          <w:rFonts w:ascii="Times New Roman" w:hAnsi="Times New Roman"/>
          <w:sz w:val="28"/>
          <w:szCs w:val="28"/>
        </w:rPr>
        <w:lastRenderedPageBreak/>
        <w:t xml:space="preserve">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14:paraId="3667AF37" w14:textId="77777777" w:rsidR="00C25C0C" w:rsidRPr="00317985" w:rsidRDefault="00C25C0C" w:rsidP="00C25C0C">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14:paraId="42B9AA5F" w14:textId="77777777" w:rsidR="00C25C0C" w:rsidRPr="00317985" w:rsidRDefault="00C25C0C" w:rsidP="003E06E5">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14:paraId="67C9CCBC" w14:textId="77777777" w:rsidR="00C25C0C" w:rsidRPr="00317985" w:rsidRDefault="00C25C0C" w:rsidP="003E06E5">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14:paraId="43C03A6A" w14:textId="77777777" w:rsidR="00C25C0C" w:rsidRPr="00317985" w:rsidRDefault="00C25C0C" w:rsidP="003E06E5">
      <w:pPr>
        <w:pStyle w:val="afe"/>
        <w:numPr>
          <w:ilvl w:val="0"/>
          <w:numId w:val="30"/>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14:paraId="408DC07C" w14:textId="77777777" w:rsidR="00C25C0C" w:rsidRPr="003E4D41" w:rsidRDefault="00C25C0C" w:rsidP="00C25C0C">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w:t>
      </w:r>
      <w:r w:rsidRPr="00317985">
        <w:rPr>
          <w:rFonts w:ascii="Times New Roman" w:hAnsi="Times New Roman"/>
          <w:sz w:val="28"/>
          <w:szCs w:val="28"/>
        </w:rPr>
        <w:lastRenderedPageBreak/>
        <w:t>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14:paraId="191E35EF" w14:textId="77777777" w:rsidR="00C25C0C" w:rsidRDefault="00C25C0C" w:rsidP="00C25C0C">
      <w:pPr>
        <w:pStyle w:val="afe"/>
        <w:spacing w:line="360" w:lineRule="auto"/>
        <w:rPr>
          <w:rFonts w:ascii="Times New Roman" w:hAnsi="Times New Roman"/>
          <w:b/>
          <w:sz w:val="28"/>
          <w:szCs w:val="28"/>
        </w:rPr>
      </w:pPr>
    </w:p>
    <w:p w14:paraId="3707BFFB" w14:textId="77777777" w:rsidR="00C25C0C" w:rsidRDefault="00C25C0C" w:rsidP="00C25C0C">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14:paraId="3F5CD5D4" w14:textId="77777777" w:rsidR="00C25C0C" w:rsidRPr="00317985" w:rsidRDefault="00C25C0C" w:rsidP="00C25C0C">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14:paraId="6783F117"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14:paraId="4BC4FFB5" w14:textId="77777777" w:rsidR="00C25C0C" w:rsidRPr="003E4D41" w:rsidRDefault="00C25C0C" w:rsidP="00C25C0C">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14:paraId="5F92A25C" w14:textId="77777777" w:rsidR="00C25C0C" w:rsidRPr="00317985" w:rsidRDefault="00C25C0C" w:rsidP="003E06E5">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14:paraId="176B9AEF" w14:textId="77777777" w:rsidR="00C25C0C" w:rsidRPr="00317985" w:rsidRDefault="00C25C0C" w:rsidP="003E06E5">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14:paraId="162391CD" w14:textId="77777777" w:rsidR="00C25C0C" w:rsidRPr="00317985" w:rsidRDefault="00C25C0C" w:rsidP="003E06E5">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14:paraId="6D9D2A2E" w14:textId="77777777" w:rsidR="00C25C0C" w:rsidRPr="00317985" w:rsidRDefault="00C25C0C" w:rsidP="003E06E5">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14:paraId="41681634" w14:textId="77777777" w:rsidR="00C25C0C" w:rsidRPr="00317985" w:rsidRDefault="00C25C0C" w:rsidP="003E06E5">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14:paraId="5128AD85"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14:paraId="20959EFC" w14:textId="77777777" w:rsidR="00C25C0C" w:rsidRPr="00317985" w:rsidRDefault="00C25C0C" w:rsidP="003E06E5">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14:paraId="2700F0F5" w14:textId="77777777" w:rsidR="00C25C0C" w:rsidRPr="00317985" w:rsidRDefault="00C25C0C" w:rsidP="003E06E5">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14:paraId="6A289E73" w14:textId="77777777" w:rsidR="00C25C0C" w:rsidRPr="00317985" w:rsidRDefault="00C25C0C" w:rsidP="003E06E5">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14:paraId="33538B81"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271B92A8"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14:paraId="67D5F2BF" w14:textId="77777777" w:rsidR="00C25C0C" w:rsidRDefault="00C25C0C" w:rsidP="00C25C0C">
      <w:pPr>
        <w:pStyle w:val="afe"/>
        <w:spacing w:line="360" w:lineRule="auto"/>
        <w:rPr>
          <w:rFonts w:ascii="Times New Roman" w:hAnsi="Times New Roman"/>
          <w:b/>
          <w:sz w:val="28"/>
          <w:szCs w:val="28"/>
        </w:rPr>
      </w:pPr>
    </w:p>
    <w:p w14:paraId="15CE80AD" w14:textId="77777777" w:rsidR="00C25C0C" w:rsidRPr="003E4D41"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14:paraId="2E2B26EB"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14:paraId="4880D671"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1AF9B6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14:paraId="18EA471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w:t>
      </w:r>
      <w:r w:rsidRPr="00317985">
        <w:rPr>
          <w:rFonts w:ascii="Times New Roman" w:hAnsi="Times New Roman"/>
          <w:sz w:val="28"/>
          <w:szCs w:val="28"/>
        </w:rPr>
        <w:lastRenderedPageBreak/>
        <w:t xml:space="preserve">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6EB51FEE" w14:textId="77777777" w:rsidR="00C25C0C" w:rsidRPr="00317985" w:rsidRDefault="00C25C0C" w:rsidP="00C25C0C">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14:paraId="3596D59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768DAE17" w14:textId="77777777" w:rsidR="00C25C0C" w:rsidRPr="008438DD"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14:paraId="345CA231"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60C6F2C3"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w:t>
      </w:r>
      <w:r w:rsidRPr="00317985">
        <w:rPr>
          <w:rFonts w:ascii="Times New Roman" w:hAnsi="Times New Roman"/>
          <w:sz w:val="28"/>
          <w:szCs w:val="28"/>
        </w:rPr>
        <w:lastRenderedPageBreak/>
        <w:t>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14:paraId="4B5C0F30"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14:paraId="25BF70F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3C5C927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14:paraId="466C7D15" w14:textId="77777777" w:rsidR="00C25C0C" w:rsidRPr="00317985" w:rsidRDefault="00C25C0C" w:rsidP="003E06E5">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4B0766E5" w14:textId="77777777" w:rsidR="00C25C0C" w:rsidRPr="00317985" w:rsidRDefault="00C25C0C" w:rsidP="003E06E5">
      <w:pPr>
        <w:pStyle w:val="afe"/>
        <w:numPr>
          <w:ilvl w:val="0"/>
          <w:numId w:val="33"/>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760337FA" w14:textId="77777777" w:rsidR="00C25C0C" w:rsidRPr="00317985" w:rsidRDefault="00C25C0C" w:rsidP="003E06E5">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14:paraId="74877B63" w14:textId="77777777" w:rsidR="00C25C0C" w:rsidRPr="000D7B48" w:rsidRDefault="00C25C0C" w:rsidP="003E06E5">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14:paraId="0C9571B0" w14:textId="77777777" w:rsidR="00C25C0C" w:rsidRDefault="00C25C0C" w:rsidP="00C25C0C">
      <w:pPr>
        <w:pStyle w:val="afe"/>
        <w:spacing w:line="360" w:lineRule="auto"/>
        <w:jc w:val="center"/>
        <w:rPr>
          <w:rFonts w:ascii="Times New Roman" w:hAnsi="Times New Roman"/>
          <w:b/>
          <w:sz w:val="28"/>
          <w:szCs w:val="28"/>
        </w:rPr>
      </w:pPr>
    </w:p>
    <w:p w14:paraId="5C3735FE"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4D1F2EEF" w14:textId="77777777" w:rsidR="00C25C0C" w:rsidRPr="000D7B48" w:rsidRDefault="00C25C0C" w:rsidP="00C25C0C">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Коммуникация</w:t>
      </w:r>
    </w:p>
    <w:p w14:paraId="4058629D" w14:textId="77777777" w:rsidR="00C25C0C" w:rsidRPr="00C25C0C" w:rsidRDefault="00C25C0C" w:rsidP="00C25C0C">
      <w:pPr>
        <w:jc w:val="center"/>
        <w:rPr>
          <w:rFonts w:ascii="Times New Roman" w:hAnsi="Times New Roman"/>
          <w:i/>
          <w:sz w:val="28"/>
          <w:szCs w:val="28"/>
          <w:lang w:val="ru-RU"/>
        </w:rPr>
      </w:pPr>
      <w:r w:rsidRPr="00C25C0C">
        <w:rPr>
          <w:rFonts w:ascii="Times New Roman" w:hAnsi="Times New Roman"/>
          <w:i/>
          <w:sz w:val="28"/>
          <w:szCs w:val="28"/>
          <w:lang w:val="ru-RU"/>
        </w:rPr>
        <w:t>Коммуникация с использованием вербальных средств.</w:t>
      </w:r>
    </w:p>
    <w:p w14:paraId="19CBE812" w14:textId="77777777" w:rsidR="00C25C0C" w:rsidRPr="00856085" w:rsidRDefault="00C25C0C" w:rsidP="00C25C0C">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14:paraId="3E92B582" w14:textId="77777777" w:rsidR="00C25C0C" w:rsidRPr="000D7B48" w:rsidRDefault="00C25C0C" w:rsidP="00C25C0C">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14:paraId="1D4A1432" w14:textId="77777777" w:rsidR="00C25C0C" w:rsidRPr="004A3B18" w:rsidRDefault="00C25C0C" w:rsidP="00C25C0C">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w:t>
      </w:r>
      <w:r w:rsidRPr="004A3B18">
        <w:rPr>
          <w:rFonts w:ascii="Times New Roman" w:hAnsi="Times New Roman"/>
          <w:sz w:val="28"/>
          <w:szCs w:val="28"/>
        </w:rPr>
        <w:lastRenderedPageBreak/>
        <w:t>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3DF57F15" w14:textId="77777777" w:rsidR="00C25C0C" w:rsidRPr="000D7B48" w:rsidRDefault="00C25C0C" w:rsidP="00C25C0C">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14:paraId="0E1915F5" w14:textId="77777777" w:rsidR="00C25C0C" w:rsidRDefault="00C25C0C" w:rsidP="00C25C0C">
      <w:pPr>
        <w:pStyle w:val="afe"/>
        <w:spacing w:line="360" w:lineRule="auto"/>
        <w:jc w:val="center"/>
        <w:rPr>
          <w:rFonts w:ascii="Times New Roman" w:hAnsi="Times New Roman"/>
          <w:b/>
          <w:i/>
          <w:sz w:val="28"/>
          <w:szCs w:val="28"/>
        </w:rPr>
      </w:pPr>
    </w:p>
    <w:p w14:paraId="736C1CDC" w14:textId="77777777" w:rsidR="00C25C0C" w:rsidRPr="000D7B48" w:rsidRDefault="00C25C0C" w:rsidP="00C25C0C">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14:paraId="159C215B" w14:textId="77777777" w:rsidR="00C25C0C" w:rsidRPr="000D7B48" w:rsidRDefault="00C25C0C" w:rsidP="00C25C0C">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14:paraId="21B8563C" w14:textId="77777777" w:rsidR="00C25C0C" w:rsidRPr="00C25C0C" w:rsidRDefault="00C25C0C" w:rsidP="00C25C0C">
      <w:pPr>
        <w:jc w:val="center"/>
        <w:rPr>
          <w:rFonts w:ascii="Times New Roman" w:hAnsi="Times New Roman"/>
          <w:i/>
          <w:sz w:val="28"/>
          <w:szCs w:val="28"/>
          <w:lang w:val="ru-RU"/>
        </w:rPr>
      </w:pPr>
      <w:r w:rsidRPr="00C25C0C">
        <w:rPr>
          <w:rFonts w:ascii="Times New Roman" w:hAnsi="Times New Roman"/>
          <w:i/>
          <w:sz w:val="28"/>
          <w:szCs w:val="28"/>
          <w:lang w:val="ru-RU"/>
        </w:rPr>
        <w:t>Импрессивная речь.</w:t>
      </w:r>
    </w:p>
    <w:p w14:paraId="37D0FBC9" w14:textId="77777777" w:rsidR="00C25C0C" w:rsidRPr="00C25C0C" w:rsidRDefault="00C25C0C" w:rsidP="00C25C0C">
      <w:pPr>
        <w:spacing w:line="360" w:lineRule="auto"/>
        <w:ind w:firstLine="708"/>
        <w:jc w:val="both"/>
        <w:rPr>
          <w:rFonts w:ascii="Times New Roman" w:hAnsi="Times New Roman"/>
          <w:b/>
          <w:sz w:val="28"/>
          <w:szCs w:val="28"/>
          <w:lang w:val="ru-RU"/>
        </w:rPr>
      </w:pPr>
      <w:r w:rsidRPr="00C25C0C">
        <w:rPr>
          <w:rFonts w:ascii="Times New Roman" w:hAnsi="Times New Roman"/>
          <w:bCs/>
          <w:kern w:val="2"/>
          <w:sz w:val="28"/>
          <w:szCs w:val="28"/>
          <w:lang w:val="ru-RU"/>
        </w:rPr>
        <w:t xml:space="preserve">Понимание простых по звуковому составу слов </w:t>
      </w:r>
      <w:r w:rsidRPr="00C25C0C">
        <w:rPr>
          <w:rFonts w:ascii="Times New Roman" w:hAnsi="Times New Roman"/>
          <w:color w:val="000000"/>
          <w:sz w:val="28"/>
          <w:szCs w:val="28"/>
          <w:lang w:val="ru-RU"/>
        </w:rPr>
        <w:t>(мама, папа, дядя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Реагирование на собственное имя.</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Узнавание (различение) имён членов семьи, учащихся класса, педагогов.</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 xml:space="preserve">Понимание слов, обозначающих предмет (посуда, </w:t>
      </w:r>
      <w:r w:rsidRPr="00C25C0C">
        <w:rPr>
          <w:rFonts w:ascii="Times New Roman" w:hAnsi="Times New Roman"/>
          <w:bCs/>
          <w:kern w:val="2"/>
          <w:sz w:val="28"/>
          <w:szCs w:val="28"/>
          <w:lang w:val="ru-RU"/>
        </w:rPr>
        <w:lastRenderedPageBreak/>
        <w:t>мебель, игрушки, одежда, обувь, животные, овощи, фрукты, бытовые приборы, школьные принадлежности, продукты, транспорт, птицы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Понимание слов, обозначающих действия предмета (пить, есть, сидеть, стоять, бегать, спать, рисовать, играть, гулять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 xml:space="preserve">Понимание слов, обозначающих признак предмета (цвет, величина, форма и др.). </w:t>
      </w:r>
      <w:r w:rsidRPr="00C25C0C">
        <w:rPr>
          <w:rFonts w:ascii="Times New Roman" w:hAnsi="Times New Roman"/>
          <w:kern w:val="2"/>
          <w:sz w:val="28"/>
          <w:szCs w:val="28"/>
          <w:lang w:val="ru-RU"/>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25C0C">
        <w:rPr>
          <w:rFonts w:ascii="Times New Roman" w:hAnsi="Times New Roman"/>
          <w:sz w:val="28"/>
          <w:szCs w:val="28"/>
          <w:lang w:val="ru-RU"/>
        </w:rPr>
        <w:t>слов, обозначающих взаимосвязь слов в предложении</w:t>
      </w:r>
      <w:r w:rsidRPr="00C25C0C">
        <w:rPr>
          <w:rFonts w:ascii="Times New Roman" w:hAnsi="Times New Roman"/>
          <w:b/>
          <w:sz w:val="28"/>
          <w:szCs w:val="28"/>
          <w:lang w:val="ru-RU"/>
        </w:rPr>
        <w:t xml:space="preserve"> </w:t>
      </w:r>
      <w:r w:rsidRPr="00C25C0C">
        <w:rPr>
          <w:rFonts w:ascii="Times New Roman" w:hAnsi="Times New Roman"/>
          <w:kern w:val="2"/>
          <w:sz w:val="28"/>
          <w:szCs w:val="28"/>
          <w:lang w:val="ru-RU"/>
        </w:rPr>
        <w:t>(в, на, под, из, из-за и др.). Понимание простых предложений. Понимание сложных предложений. Понимание содержания текста.</w:t>
      </w:r>
    </w:p>
    <w:p w14:paraId="67582C81" w14:textId="77777777" w:rsidR="00C25C0C" w:rsidRPr="00C25C0C" w:rsidRDefault="00C25C0C" w:rsidP="00C25C0C">
      <w:pPr>
        <w:tabs>
          <w:tab w:val="left" w:pos="-15"/>
        </w:tabs>
        <w:spacing w:line="360" w:lineRule="auto"/>
        <w:jc w:val="center"/>
        <w:rPr>
          <w:rFonts w:ascii="Times New Roman" w:hAnsi="Times New Roman"/>
          <w:bCs/>
          <w:i/>
          <w:kern w:val="2"/>
          <w:sz w:val="28"/>
          <w:szCs w:val="28"/>
          <w:lang w:val="ru-RU"/>
        </w:rPr>
      </w:pPr>
      <w:r w:rsidRPr="00C25C0C">
        <w:rPr>
          <w:rFonts w:ascii="Times New Roman" w:hAnsi="Times New Roman"/>
          <w:i/>
          <w:sz w:val="28"/>
          <w:szCs w:val="28"/>
          <w:lang w:val="ru-RU"/>
        </w:rPr>
        <w:t>Экспрессивная речь.</w:t>
      </w:r>
    </w:p>
    <w:p w14:paraId="3CB02C93"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C25C0C">
        <w:rPr>
          <w:rFonts w:ascii="Times New Roman" w:hAnsi="Times New Roman"/>
          <w:kern w:val="2"/>
          <w:sz w:val="28"/>
          <w:szCs w:val="28"/>
          <w:lang w:val="ru-RU"/>
        </w:rPr>
        <w:t xml:space="preserve">Называние (употребление) </w:t>
      </w:r>
      <w:r w:rsidRPr="00C25C0C">
        <w:rPr>
          <w:rFonts w:ascii="Times New Roman" w:hAnsi="Times New Roman"/>
          <w:sz w:val="28"/>
          <w:szCs w:val="28"/>
          <w:lang w:val="ru-RU"/>
        </w:rPr>
        <w:t xml:space="preserve">слов, </w:t>
      </w:r>
      <w:r w:rsidRPr="00C25C0C">
        <w:rPr>
          <w:rFonts w:ascii="Times New Roman" w:hAnsi="Times New Roman"/>
          <w:sz w:val="28"/>
          <w:szCs w:val="28"/>
          <w:lang w:val="ru-RU"/>
        </w:rPr>
        <w:lastRenderedPageBreak/>
        <w:t>обозначающих взаимосвязь слов в предложении</w:t>
      </w:r>
      <w:r w:rsidRPr="00C25C0C">
        <w:rPr>
          <w:rFonts w:ascii="Times New Roman" w:hAnsi="Times New Roman"/>
          <w:b/>
          <w:sz w:val="28"/>
          <w:szCs w:val="28"/>
          <w:lang w:val="ru-RU"/>
        </w:rPr>
        <w:t xml:space="preserve"> </w:t>
      </w:r>
      <w:r w:rsidRPr="00C25C0C">
        <w:rPr>
          <w:rFonts w:ascii="Times New Roman" w:hAnsi="Times New Roman"/>
          <w:kern w:val="2"/>
          <w:sz w:val="28"/>
          <w:szCs w:val="28"/>
          <w:lang w:val="ru-RU"/>
        </w:rPr>
        <w:t xml:space="preserve">(в,       на, под, из, из-за и др.). Называние (употребление) простых предложений. Называние (употребление) сложных предложений. </w:t>
      </w:r>
      <w:r w:rsidRPr="00C25C0C">
        <w:rPr>
          <w:rFonts w:ascii="Times New Roman" w:hAnsi="Times New Roman"/>
          <w:bCs/>
          <w:kern w:val="2"/>
          <w:sz w:val="28"/>
          <w:szCs w:val="28"/>
          <w:lang w:val="ru-RU"/>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4DAAE9D4"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30D94F78" w14:textId="77777777" w:rsidR="00C25C0C" w:rsidRDefault="00C25C0C" w:rsidP="00C25C0C">
      <w:pPr>
        <w:pStyle w:val="afe"/>
        <w:spacing w:line="360" w:lineRule="auto"/>
        <w:jc w:val="center"/>
        <w:rPr>
          <w:rFonts w:ascii="Times New Roman" w:hAnsi="Times New Roman"/>
          <w:bCs/>
          <w:i/>
          <w:kern w:val="2"/>
          <w:sz w:val="28"/>
          <w:szCs w:val="28"/>
        </w:rPr>
      </w:pPr>
    </w:p>
    <w:p w14:paraId="1BCA8630" w14:textId="77777777" w:rsidR="00C25C0C" w:rsidRPr="00BE2403" w:rsidRDefault="00C25C0C" w:rsidP="00C25C0C">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438A9FE0"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3824364F"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w:t>
      </w:r>
      <w:r w:rsidRPr="00C25C0C">
        <w:rPr>
          <w:rFonts w:ascii="Times New Roman" w:hAnsi="Times New Roman"/>
          <w:bCs/>
          <w:kern w:val="2"/>
          <w:sz w:val="28"/>
          <w:szCs w:val="28"/>
          <w:lang w:val="ru-RU"/>
        </w:rPr>
        <w:lastRenderedPageBreak/>
        <w:t>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604437AF"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Составление рассказа о себе с использованием графического изображения (электронного устройства).</w:t>
      </w:r>
    </w:p>
    <w:p w14:paraId="34191D40" w14:textId="77777777" w:rsidR="00C25C0C" w:rsidRDefault="00C25C0C" w:rsidP="00C25C0C">
      <w:pPr>
        <w:pStyle w:val="afe"/>
        <w:spacing w:line="360" w:lineRule="auto"/>
        <w:jc w:val="center"/>
        <w:rPr>
          <w:rFonts w:ascii="Times New Roman" w:hAnsi="Times New Roman"/>
          <w:b/>
          <w:i/>
          <w:sz w:val="28"/>
          <w:szCs w:val="28"/>
        </w:rPr>
      </w:pPr>
    </w:p>
    <w:p w14:paraId="4283F093" w14:textId="77777777" w:rsidR="00C25C0C" w:rsidRDefault="00C25C0C" w:rsidP="00C25C0C">
      <w:pPr>
        <w:pStyle w:val="afe"/>
        <w:spacing w:line="360" w:lineRule="auto"/>
        <w:jc w:val="center"/>
        <w:rPr>
          <w:rFonts w:ascii="Times New Roman" w:hAnsi="Times New Roman"/>
          <w:b/>
          <w:i/>
          <w:sz w:val="28"/>
          <w:szCs w:val="28"/>
        </w:rPr>
      </w:pPr>
    </w:p>
    <w:p w14:paraId="5AB10673" w14:textId="77777777" w:rsidR="00C25C0C" w:rsidRPr="000D7B48" w:rsidRDefault="00C25C0C" w:rsidP="00C25C0C">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14:paraId="54515BD1" w14:textId="77777777" w:rsidR="00C25C0C" w:rsidRPr="00EE7A31" w:rsidRDefault="00C25C0C" w:rsidP="00C25C0C">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14:paraId="503C4C4C" w14:textId="77777777" w:rsidR="00C25C0C" w:rsidRPr="00EE7A31" w:rsidRDefault="00C25C0C" w:rsidP="00C25C0C">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447E49D" w14:textId="77777777" w:rsidR="00C25C0C" w:rsidRPr="00EE7A31" w:rsidRDefault="00C25C0C" w:rsidP="00C25C0C">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14:paraId="451A2F2E" w14:textId="77777777" w:rsidR="00C25C0C" w:rsidRPr="00EE7A31" w:rsidRDefault="00C25C0C" w:rsidP="00C25C0C">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14:paraId="1890D0E1" w14:textId="77777777" w:rsidR="00C25C0C" w:rsidRPr="00EE7A31" w:rsidRDefault="00C25C0C" w:rsidP="00C25C0C">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14:paraId="06AA0110" w14:textId="77777777" w:rsidR="00C25C0C" w:rsidRPr="00EE7A31" w:rsidRDefault="00C25C0C" w:rsidP="00C25C0C">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42F77491" w14:textId="77777777" w:rsidR="00C25C0C" w:rsidRPr="00EE7A31" w:rsidRDefault="00C25C0C" w:rsidP="00C25C0C">
      <w:pPr>
        <w:pStyle w:val="afe"/>
        <w:spacing w:line="360" w:lineRule="auto"/>
        <w:rPr>
          <w:rFonts w:ascii="Times New Roman" w:hAnsi="Times New Roman"/>
          <w:b/>
          <w:sz w:val="28"/>
          <w:szCs w:val="28"/>
        </w:rPr>
      </w:pPr>
    </w:p>
    <w:p w14:paraId="2A3FA988" w14:textId="77777777" w:rsidR="00C25C0C" w:rsidRPr="003E4D41" w:rsidRDefault="00C25C0C" w:rsidP="00C25C0C">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14:paraId="67578B7D"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48F266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22C04DA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14:paraId="466ECCA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14:paraId="23AE71EC"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76552E3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w:t>
      </w:r>
      <w:r w:rsidRPr="00317985">
        <w:rPr>
          <w:rFonts w:ascii="Times New Roman" w:hAnsi="Times New Roman"/>
          <w:sz w:val="28"/>
          <w:szCs w:val="28"/>
        </w:rPr>
        <w:lastRenderedPageBreak/>
        <w:t xml:space="preserve">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3CDBF39D" w14:textId="77777777" w:rsidR="00C25C0C" w:rsidRPr="008A21D0"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5D1DA7DF" w14:textId="77777777" w:rsidR="00C25C0C" w:rsidRDefault="00C25C0C" w:rsidP="00C25C0C">
      <w:pPr>
        <w:pStyle w:val="afe"/>
        <w:spacing w:line="360" w:lineRule="auto"/>
        <w:jc w:val="center"/>
        <w:rPr>
          <w:rFonts w:ascii="Times New Roman" w:hAnsi="Times New Roman"/>
          <w:b/>
          <w:sz w:val="28"/>
          <w:szCs w:val="28"/>
        </w:rPr>
      </w:pPr>
    </w:p>
    <w:p w14:paraId="55BE0E0C"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772DBBBF" w14:textId="77777777" w:rsidR="00C25C0C" w:rsidRPr="00317985" w:rsidRDefault="00C25C0C" w:rsidP="00C25C0C">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14:paraId="308882F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00157C94" w14:textId="77777777" w:rsidR="00C25C0C" w:rsidRPr="00114B30"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w:t>
      </w:r>
      <w:r>
        <w:rPr>
          <w:rFonts w:ascii="Times New Roman" w:hAnsi="Times New Roman"/>
          <w:sz w:val="28"/>
          <w:szCs w:val="28"/>
        </w:rPr>
        <w:lastRenderedPageBreak/>
        <w:t xml:space="preserve">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14:paraId="5358DF61"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14:paraId="137E6D20" w14:textId="77777777" w:rsidR="00C25C0C" w:rsidRPr="009D32D9" w:rsidRDefault="00C25C0C" w:rsidP="00C25C0C">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14:paraId="742D206A" w14:textId="77777777" w:rsidR="00C25C0C"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14:paraId="024180C4" w14:textId="77777777" w:rsidR="00C25C0C" w:rsidRPr="009D32D9" w:rsidRDefault="00C25C0C" w:rsidP="00C25C0C">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 xml:space="preserve">Сборка </w:t>
      </w:r>
      <w:r>
        <w:rPr>
          <w:rFonts w:ascii="Times New Roman" w:hAnsi="Times New Roman"/>
          <w:iCs/>
          <w:sz w:val="28"/>
          <w:szCs w:val="28"/>
        </w:rPr>
        <w:lastRenderedPageBreak/>
        <w:t>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25F5953A" w14:textId="77777777" w:rsidR="00C25C0C" w:rsidRDefault="00C25C0C" w:rsidP="00C25C0C">
      <w:pPr>
        <w:pStyle w:val="afe"/>
        <w:spacing w:line="360" w:lineRule="auto"/>
        <w:jc w:val="center"/>
        <w:rPr>
          <w:rFonts w:ascii="Times New Roman" w:hAnsi="Times New Roman"/>
          <w:b/>
          <w:i/>
          <w:sz w:val="28"/>
          <w:szCs w:val="28"/>
        </w:rPr>
      </w:pPr>
    </w:p>
    <w:p w14:paraId="596AAA7D"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14:paraId="6C1B54C6" w14:textId="77777777" w:rsidR="00C25C0C" w:rsidRPr="00791D4A" w:rsidRDefault="00C25C0C" w:rsidP="00C25C0C">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6F902830"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14:paraId="0862A7D0" w14:textId="77777777" w:rsidR="00C25C0C" w:rsidRPr="00C25C0C" w:rsidRDefault="00C25C0C" w:rsidP="00C25C0C">
      <w:pPr>
        <w:tabs>
          <w:tab w:val="left" w:pos="720"/>
        </w:tabs>
        <w:spacing w:line="360" w:lineRule="auto"/>
        <w:jc w:val="both"/>
        <w:rPr>
          <w:rFonts w:ascii="Times New Roman" w:hAnsi="Times New Roman"/>
          <w:i/>
          <w:sz w:val="28"/>
          <w:szCs w:val="28"/>
          <w:lang w:val="ru-RU"/>
        </w:rPr>
      </w:pPr>
      <w:r w:rsidRPr="00C25C0C">
        <w:rPr>
          <w:rFonts w:ascii="Times New Roman" w:hAnsi="Times New Roman"/>
          <w:sz w:val="28"/>
          <w:szCs w:val="28"/>
          <w:lang w:val="ru-RU"/>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w:t>
      </w:r>
      <w:r w:rsidRPr="00C25C0C">
        <w:rPr>
          <w:rFonts w:ascii="Times New Roman" w:hAnsi="Times New Roman"/>
          <w:sz w:val="28"/>
          <w:szCs w:val="28"/>
          <w:lang w:val="ru-RU"/>
        </w:rPr>
        <w:lastRenderedPageBreak/>
        <w:t xml:space="preserve">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C25C0C">
        <w:rPr>
          <w:rFonts w:ascii="Times New Roman" w:hAnsi="Times New Roman"/>
          <w:i/>
          <w:sz w:val="28"/>
          <w:szCs w:val="28"/>
          <w:lang w:val="ru-RU"/>
        </w:rPr>
        <w:t xml:space="preserve"> </w:t>
      </w:r>
    </w:p>
    <w:p w14:paraId="4BCC791B" w14:textId="77777777" w:rsidR="00C25C0C" w:rsidRPr="00791D4A" w:rsidRDefault="00C25C0C" w:rsidP="00C25C0C">
      <w:pPr>
        <w:pStyle w:val="afe"/>
      </w:pPr>
    </w:p>
    <w:p w14:paraId="7E4ED087"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14:paraId="30A2D570"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1E2F00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2A1FC557"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1FE2717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D271042" w14:textId="77777777" w:rsidR="00C25C0C" w:rsidRPr="00317985" w:rsidRDefault="00C25C0C" w:rsidP="00C25C0C">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w:t>
      </w:r>
      <w:r w:rsidRPr="00317985">
        <w:rPr>
          <w:rFonts w:ascii="Times New Roman" w:hAnsi="Times New Roman"/>
          <w:sz w:val="28"/>
          <w:szCs w:val="28"/>
        </w:rPr>
        <w:lastRenderedPageBreak/>
        <w:t>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14:paraId="6EA798C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14:paraId="2E9C09B8"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14:paraId="332D970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w:t>
      </w:r>
      <w:r w:rsidRPr="00317985">
        <w:rPr>
          <w:rFonts w:ascii="Times New Roman" w:hAnsi="Times New Roman"/>
          <w:sz w:val="28"/>
          <w:szCs w:val="28"/>
        </w:rPr>
        <w:lastRenderedPageBreak/>
        <w:t xml:space="preserve">аудио- и видеоматериалы; живой уголок, аквариум, скотный дворик, огород, теплица и др. </w:t>
      </w:r>
    </w:p>
    <w:p w14:paraId="77070648" w14:textId="77777777" w:rsidR="00C25C0C" w:rsidRPr="00791D4A"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14:paraId="63890133" w14:textId="77777777" w:rsidR="00C25C0C" w:rsidRDefault="00C25C0C" w:rsidP="00C25C0C">
      <w:pPr>
        <w:pStyle w:val="afe"/>
        <w:spacing w:line="360" w:lineRule="auto"/>
        <w:jc w:val="center"/>
        <w:rPr>
          <w:rFonts w:ascii="Times New Roman" w:hAnsi="Times New Roman"/>
          <w:b/>
          <w:sz w:val="28"/>
          <w:szCs w:val="28"/>
        </w:rPr>
      </w:pPr>
    </w:p>
    <w:p w14:paraId="19FFE3E9"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08D72815"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14:paraId="41295737" w14:textId="77777777" w:rsidR="00C25C0C" w:rsidRPr="00791D4A" w:rsidRDefault="00C25C0C" w:rsidP="00C25C0C">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14:paraId="6A03AB8D" w14:textId="77777777" w:rsidR="00C25C0C" w:rsidRDefault="00C25C0C" w:rsidP="00C25C0C">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14:paraId="29D92082" w14:textId="77777777" w:rsidR="00C25C0C" w:rsidRPr="00C25C0C" w:rsidRDefault="00C25C0C" w:rsidP="00C25C0C">
      <w:pPr>
        <w:spacing w:line="360" w:lineRule="auto"/>
        <w:ind w:firstLine="708"/>
        <w:jc w:val="both"/>
        <w:rPr>
          <w:rFonts w:ascii="Times New Roman CYR" w:hAnsi="Times New Roman CYR" w:cs="Times New Roman CYR"/>
          <w:sz w:val="28"/>
          <w:szCs w:val="28"/>
          <w:lang w:val="ru-RU"/>
        </w:rPr>
      </w:pPr>
      <w:r w:rsidRPr="00C25C0C">
        <w:rPr>
          <w:rFonts w:ascii="Times New Roman" w:hAnsi="Times New Roman"/>
          <w:iCs/>
          <w:sz w:val="28"/>
          <w:szCs w:val="28"/>
          <w:lang w:val="ru-RU"/>
        </w:rPr>
        <w:t xml:space="preserve">Узнавание (различение) лесных и садовых кустарников. Знание </w:t>
      </w:r>
      <w:r w:rsidRPr="00C25C0C">
        <w:rPr>
          <w:rFonts w:ascii="Times New Roman CYR" w:hAnsi="Times New Roman CYR"/>
          <w:sz w:val="28"/>
          <w:szCs w:val="28"/>
          <w:lang w:val="ru-RU"/>
        </w:rPr>
        <w:t xml:space="preserve">значения кустарников в природе и жизни человека. </w:t>
      </w:r>
      <w:r w:rsidRPr="00C25C0C">
        <w:rPr>
          <w:rFonts w:ascii="Times New Roman" w:hAnsi="Times New Roman"/>
          <w:iCs/>
          <w:sz w:val="28"/>
          <w:szCs w:val="28"/>
          <w:lang w:val="ru-RU"/>
        </w:rPr>
        <w:t>Узнавание (различение)</w:t>
      </w:r>
      <w:r w:rsidRPr="00C25C0C">
        <w:rPr>
          <w:rFonts w:ascii="Times New Roman" w:hAnsi="Times New Roman"/>
          <w:sz w:val="28"/>
          <w:szCs w:val="28"/>
          <w:lang w:val="ru-RU"/>
        </w:rPr>
        <w:t xml:space="preserve"> фруктов (яблоко,  </w:t>
      </w:r>
      <w:r w:rsidRPr="00C25C0C">
        <w:rPr>
          <w:rFonts w:ascii="Times New Roman" w:hAnsi="Times New Roman"/>
          <w:sz w:val="28"/>
          <w:szCs w:val="28"/>
          <w:lang w:val="ru-RU"/>
        </w:rPr>
        <w:lastRenderedPageBreak/>
        <w:t xml:space="preserve">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C25C0C">
        <w:rPr>
          <w:rFonts w:ascii="Times New Roman" w:hAnsi="Times New Roman"/>
          <w:iCs/>
          <w:sz w:val="28"/>
          <w:szCs w:val="28"/>
          <w:lang w:val="ru-RU"/>
        </w:rPr>
        <w:t>Узнавание (различение)</w:t>
      </w:r>
      <w:r w:rsidRPr="00C25C0C">
        <w:rPr>
          <w:rFonts w:ascii="Times New Roman" w:hAnsi="Times New Roman"/>
          <w:sz w:val="28"/>
          <w:szCs w:val="28"/>
          <w:lang w:val="ru-RU"/>
        </w:rPr>
        <w:t xml:space="preserve"> овощей (</w:t>
      </w:r>
      <w:r w:rsidRPr="00C25C0C">
        <w:rPr>
          <w:rFonts w:ascii="Times New Roman CYR" w:hAnsi="Times New Roman CYR"/>
          <w:iCs/>
          <w:sz w:val="28"/>
          <w:lang w:val="ru-RU"/>
        </w:rPr>
        <w:t xml:space="preserve">лук, картофель, морковь, свекла, репа, редис, тыква, кабачок, перец) </w:t>
      </w:r>
      <w:r w:rsidRPr="00C25C0C">
        <w:rPr>
          <w:rFonts w:ascii="Times New Roman" w:hAnsi="Times New Roman"/>
          <w:sz w:val="28"/>
          <w:szCs w:val="28"/>
          <w:lang w:val="ru-RU"/>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C25C0C">
        <w:rPr>
          <w:rFonts w:ascii="Times New Roman" w:hAnsi="Times New Roman"/>
          <w:iCs/>
          <w:sz w:val="28"/>
          <w:szCs w:val="28"/>
          <w:lang w:val="ru-RU"/>
        </w:rPr>
        <w:t>Узнавание (различение)</w:t>
      </w:r>
      <w:r w:rsidRPr="00C25C0C">
        <w:rPr>
          <w:rFonts w:ascii="Times New Roman" w:hAnsi="Times New Roman"/>
          <w:sz w:val="28"/>
          <w:szCs w:val="28"/>
          <w:lang w:val="ru-RU"/>
        </w:rPr>
        <w:t xml:space="preserve"> ягод (</w:t>
      </w:r>
      <w:r w:rsidRPr="00C25C0C">
        <w:rPr>
          <w:rFonts w:ascii="Times New Roman CYR" w:hAnsi="Times New Roman CYR"/>
          <w:iCs/>
          <w:sz w:val="28"/>
          <w:lang w:val="ru-RU"/>
        </w:rPr>
        <w:t xml:space="preserve">смородина, клубника, малина, крыжовник, земляника, черника, ежевика, голубика, брусника, клюква) </w:t>
      </w:r>
      <w:r w:rsidRPr="00C25C0C">
        <w:rPr>
          <w:rFonts w:ascii="Times New Roman" w:hAnsi="Times New Roman"/>
          <w:sz w:val="28"/>
          <w:szCs w:val="28"/>
          <w:lang w:val="ru-RU"/>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C25C0C">
        <w:rPr>
          <w:rFonts w:ascii="Times New Roman" w:hAnsi="Times New Roman"/>
          <w:iCs/>
          <w:sz w:val="28"/>
          <w:szCs w:val="28"/>
          <w:lang w:val="ru-RU"/>
        </w:rPr>
        <w:t>Узнавание (различение)</w:t>
      </w:r>
      <w:r w:rsidRPr="00C25C0C">
        <w:rPr>
          <w:rFonts w:ascii="Times New Roman" w:hAnsi="Times New Roman"/>
          <w:sz w:val="28"/>
          <w:szCs w:val="28"/>
          <w:lang w:val="ru-RU"/>
        </w:rPr>
        <w:t xml:space="preserve"> грибов (белый гриб, мухомор, подберёзовик, лисичка, подосиновик, опенок, поганка, вешенка, шампиньон</w:t>
      </w:r>
      <w:r w:rsidRPr="00C25C0C">
        <w:rPr>
          <w:rFonts w:ascii="Times New Roman CYR" w:hAnsi="Times New Roman CYR"/>
          <w:iCs/>
          <w:sz w:val="28"/>
          <w:lang w:val="ru-RU"/>
        </w:rPr>
        <w:t xml:space="preserve">) </w:t>
      </w:r>
      <w:r w:rsidRPr="00C25C0C">
        <w:rPr>
          <w:rFonts w:ascii="Times New Roman" w:hAnsi="Times New Roman"/>
          <w:sz w:val="28"/>
          <w:szCs w:val="28"/>
          <w:lang w:val="ru-RU"/>
        </w:rPr>
        <w:t>по внешнему виду. З</w:t>
      </w:r>
      <w:r w:rsidRPr="00C25C0C">
        <w:rPr>
          <w:rFonts w:ascii="Times New Roman" w:hAnsi="Times New Roman"/>
          <w:iCs/>
          <w:sz w:val="28"/>
          <w:szCs w:val="28"/>
          <w:lang w:val="ru-RU"/>
        </w:rPr>
        <w:t>нание строения</w:t>
      </w:r>
      <w:r w:rsidRPr="00C25C0C">
        <w:rPr>
          <w:rFonts w:ascii="Times New Roman" w:hAnsi="Times New Roman"/>
          <w:sz w:val="28"/>
          <w:szCs w:val="28"/>
          <w:lang w:val="ru-RU"/>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C25C0C">
        <w:rPr>
          <w:rFonts w:ascii="Times New Roman" w:hAnsi="Times New Roman"/>
          <w:iCs/>
          <w:sz w:val="28"/>
          <w:szCs w:val="28"/>
          <w:lang w:val="ru-RU"/>
        </w:rPr>
        <w:t>Узнавание/различение</w:t>
      </w:r>
      <w:r w:rsidRPr="00C25C0C">
        <w:rPr>
          <w:rFonts w:ascii="Times New Roman" w:hAnsi="Times New Roman"/>
          <w:sz w:val="28"/>
          <w:szCs w:val="28"/>
          <w:lang w:val="ru-RU"/>
        </w:rPr>
        <w:t xml:space="preserve"> садовых цветочно-декоративных растений (</w:t>
      </w:r>
      <w:r w:rsidRPr="00C25C0C">
        <w:rPr>
          <w:rFonts w:ascii="Times New Roman CYR" w:hAnsi="Times New Roman CYR" w:cs="Times New Roman CYR"/>
          <w:sz w:val="28"/>
          <w:szCs w:val="28"/>
          <w:lang w:val="ru-RU"/>
        </w:rPr>
        <w:t>астра, гладиолус, георгин, тюльпан, нарцисс, роза, лилия, пион, гвоздика)</w:t>
      </w:r>
      <w:r w:rsidRPr="00C25C0C">
        <w:rPr>
          <w:rFonts w:ascii="Times New Roman" w:hAnsi="Times New Roman"/>
          <w:sz w:val="28"/>
          <w:szCs w:val="28"/>
          <w:lang w:val="ru-RU"/>
        </w:rPr>
        <w:t>.</w:t>
      </w:r>
    </w:p>
    <w:p w14:paraId="09C0DE5E" w14:textId="77777777" w:rsidR="00C25C0C" w:rsidRPr="00C25C0C" w:rsidRDefault="00C25C0C" w:rsidP="00C25C0C">
      <w:pPr>
        <w:spacing w:line="360" w:lineRule="auto"/>
        <w:ind w:firstLine="708"/>
        <w:jc w:val="both"/>
        <w:rPr>
          <w:rFonts w:ascii="Times New Roman CYR" w:hAnsi="Times New Roman CYR" w:cs="Times New Roman CYR"/>
          <w:sz w:val="28"/>
          <w:szCs w:val="28"/>
          <w:lang w:val="ru-RU"/>
        </w:rPr>
      </w:pPr>
      <w:r w:rsidRPr="00C25C0C">
        <w:rPr>
          <w:rFonts w:ascii="Times New Roman" w:hAnsi="Times New Roman"/>
          <w:iCs/>
          <w:sz w:val="28"/>
          <w:szCs w:val="28"/>
          <w:lang w:val="ru-RU"/>
        </w:rPr>
        <w:t>Узнавание (различение)</w:t>
      </w:r>
      <w:r w:rsidRPr="00C25C0C">
        <w:rPr>
          <w:rFonts w:ascii="Times New Roman" w:hAnsi="Times New Roman"/>
          <w:sz w:val="28"/>
          <w:szCs w:val="28"/>
          <w:lang w:val="ru-RU"/>
        </w:rPr>
        <w:t xml:space="preserve"> дикорастущих цветочно-декоративных растений (</w:t>
      </w:r>
      <w:r w:rsidRPr="00C25C0C">
        <w:rPr>
          <w:rFonts w:ascii="Times New Roman CYR" w:hAnsi="Times New Roman CYR" w:cs="Times New Roman CYR"/>
          <w:sz w:val="28"/>
          <w:szCs w:val="28"/>
          <w:lang w:val="ru-RU"/>
        </w:rPr>
        <w:t>ромашка, фиалка, колокольчик, лютик, василек, подснежник, ландыш)</w:t>
      </w:r>
      <w:r w:rsidRPr="00C25C0C">
        <w:rPr>
          <w:rFonts w:ascii="Times New Roman" w:hAnsi="Times New Roman"/>
          <w:sz w:val="28"/>
          <w:szCs w:val="28"/>
          <w:lang w:val="ru-RU"/>
        </w:rPr>
        <w:t xml:space="preserve">;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C25C0C">
        <w:rPr>
          <w:rFonts w:ascii="Times New Roman" w:hAnsi="Times New Roman"/>
          <w:iCs/>
          <w:sz w:val="28"/>
          <w:szCs w:val="28"/>
          <w:lang w:val="ru-RU"/>
        </w:rPr>
        <w:t>Узнавание травянистых растений. Узнавание (различение)</w:t>
      </w:r>
      <w:r w:rsidRPr="00C25C0C">
        <w:rPr>
          <w:rFonts w:ascii="Times New Roman" w:hAnsi="Times New Roman"/>
          <w:sz w:val="28"/>
          <w:szCs w:val="28"/>
          <w:lang w:val="ru-RU"/>
        </w:rPr>
        <w:t xml:space="preserve"> культурных и дикорастущих травянистых растений (</w:t>
      </w:r>
      <w:r w:rsidRPr="00C25C0C">
        <w:rPr>
          <w:rFonts w:ascii="Times New Roman" w:hAnsi="Times New Roman"/>
          <w:iCs/>
          <w:sz w:val="28"/>
          <w:szCs w:val="28"/>
          <w:lang w:val="ru-RU"/>
        </w:rPr>
        <w:t>петрушка, укроп, базилик, кориандр, мята, одуванчик, подорожник, крапива</w:t>
      </w:r>
      <w:r w:rsidRPr="00C25C0C">
        <w:rPr>
          <w:rFonts w:ascii="Times New Roman CYR" w:hAnsi="Times New Roman CYR" w:cs="Times New Roman CYR"/>
          <w:sz w:val="28"/>
          <w:szCs w:val="28"/>
          <w:lang w:val="ru-RU"/>
        </w:rPr>
        <w:t>). З</w:t>
      </w:r>
      <w:r w:rsidRPr="00C25C0C">
        <w:rPr>
          <w:rFonts w:ascii="Times New Roman" w:hAnsi="Times New Roman"/>
          <w:sz w:val="28"/>
          <w:szCs w:val="28"/>
          <w:lang w:val="ru-RU"/>
        </w:rPr>
        <w:t xml:space="preserve">нание значения трав в жизни человека. </w:t>
      </w:r>
      <w:r w:rsidRPr="00C25C0C">
        <w:rPr>
          <w:rFonts w:ascii="Times New Roman" w:hAnsi="Times New Roman"/>
          <w:iCs/>
          <w:sz w:val="28"/>
          <w:szCs w:val="28"/>
          <w:lang w:val="ru-RU"/>
        </w:rPr>
        <w:t>Узнавание (различение) лекарственных растений</w:t>
      </w:r>
      <w:r w:rsidRPr="00C25C0C">
        <w:rPr>
          <w:rFonts w:ascii="Times New Roman" w:hAnsi="Times New Roman"/>
          <w:sz w:val="28"/>
          <w:szCs w:val="28"/>
          <w:lang w:val="ru-RU"/>
        </w:rPr>
        <w:t xml:space="preserve"> (</w:t>
      </w:r>
      <w:r w:rsidRPr="00C25C0C">
        <w:rPr>
          <w:rFonts w:ascii="Times New Roman" w:hAnsi="Times New Roman"/>
          <w:iCs/>
          <w:sz w:val="28"/>
          <w:szCs w:val="28"/>
          <w:lang w:val="ru-RU"/>
        </w:rPr>
        <w:t>зверобой, ромашка, календула и др.</w:t>
      </w:r>
      <w:r w:rsidRPr="00C25C0C">
        <w:rPr>
          <w:rFonts w:ascii="Times New Roman CYR" w:hAnsi="Times New Roman CYR" w:cs="Times New Roman CYR"/>
          <w:sz w:val="28"/>
          <w:szCs w:val="28"/>
          <w:lang w:val="ru-RU"/>
        </w:rPr>
        <w:t>). З</w:t>
      </w:r>
      <w:r w:rsidRPr="00C25C0C">
        <w:rPr>
          <w:rFonts w:ascii="Times New Roman" w:hAnsi="Times New Roman"/>
          <w:sz w:val="28"/>
          <w:szCs w:val="28"/>
          <w:lang w:val="ru-RU"/>
        </w:rPr>
        <w:t xml:space="preserve">нание значения лекарственных растений в жизни человека. </w:t>
      </w:r>
      <w:r w:rsidRPr="00C25C0C">
        <w:rPr>
          <w:rFonts w:ascii="Times New Roman" w:hAnsi="Times New Roman"/>
          <w:iCs/>
          <w:sz w:val="28"/>
          <w:szCs w:val="28"/>
          <w:lang w:val="ru-RU"/>
        </w:rPr>
        <w:t>Узнавание (различение) комнатных растений (г</w:t>
      </w:r>
      <w:r w:rsidRPr="00C25C0C">
        <w:rPr>
          <w:rFonts w:ascii="Times New Roman CYR" w:hAnsi="Times New Roman CYR" w:cs="Times New Roman CYR"/>
          <w:sz w:val="28"/>
          <w:szCs w:val="28"/>
          <w:lang w:val="ru-RU"/>
        </w:rPr>
        <w:t>ерань, кактус, фиалка</w:t>
      </w:r>
      <w:r w:rsidRPr="00C25C0C">
        <w:rPr>
          <w:rFonts w:ascii="Times New Roman" w:hAnsi="Times New Roman"/>
          <w:iCs/>
          <w:sz w:val="28"/>
          <w:szCs w:val="28"/>
          <w:lang w:val="ru-RU"/>
        </w:rPr>
        <w:t xml:space="preserve">, </w:t>
      </w:r>
      <w:r w:rsidRPr="00C25C0C">
        <w:rPr>
          <w:rFonts w:ascii="Times New Roman CYR" w:hAnsi="Times New Roman CYR" w:cs="Times New Roman CYR"/>
          <w:sz w:val="28"/>
          <w:szCs w:val="28"/>
          <w:lang w:val="ru-RU"/>
        </w:rPr>
        <w:t>фикус). Знание строения растения. З</w:t>
      </w:r>
      <w:r w:rsidRPr="00C25C0C">
        <w:rPr>
          <w:rFonts w:ascii="Times New Roman" w:hAnsi="Times New Roman"/>
          <w:sz w:val="28"/>
          <w:lang w:val="ru-RU"/>
        </w:rPr>
        <w:t xml:space="preserve">нание особенностей ухода за комнатными растениями. Знание значения комнатных растений в жизни человека. </w:t>
      </w:r>
      <w:r w:rsidRPr="00C25C0C">
        <w:rPr>
          <w:rFonts w:ascii="Times New Roman" w:hAnsi="Times New Roman"/>
          <w:iCs/>
          <w:sz w:val="28"/>
          <w:szCs w:val="28"/>
          <w:lang w:val="ru-RU"/>
        </w:rPr>
        <w:t xml:space="preserve">Узнавание (различение) </w:t>
      </w:r>
      <w:r w:rsidRPr="00C25C0C">
        <w:rPr>
          <w:rFonts w:ascii="Times New Roman" w:hAnsi="Times New Roman"/>
          <w:sz w:val="28"/>
          <w:szCs w:val="28"/>
          <w:lang w:val="ru-RU"/>
        </w:rPr>
        <w:t>зерновых культур (пшеница, просо, ячмень, рож</w:t>
      </w:r>
      <w:r w:rsidRPr="00C25C0C">
        <w:rPr>
          <w:lang w:val="ru-RU"/>
        </w:rPr>
        <w:t>ь</w:t>
      </w:r>
      <w:r w:rsidRPr="00C25C0C">
        <w:rPr>
          <w:rFonts w:ascii="Times New Roman" w:hAnsi="Times New Roman"/>
          <w:sz w:val="28"/>
          <w:szCs w:val="28"/>
          <w:lang w:val="ru-RU"/>
        </w:rPr>
        <w:t>, кукуруза, горох, фасоль, бобы) по внешнему виду. З</w:t>
      </w:r>
      <w:r w:rsidRPr="00C25C0C">
        <w:rPr>
          <w:rFonts w:ascii="Times New Roman" w:hAnsi="Times New Roman"/>
          <w:sz w:val="28"/>
          <w:lang w:val="ru-RU"/>
        </w:rPr>
        <w:t xml:space="preserve">нание значения зерновых культур в жизни </w:t>
      </w:r>
      <w:r w:rsidRPr="00C25C0C">
        <w:rPr>
          <w:rFonts w:ascii="Times New Roman" w:hAnsi="Times New Roman"/>
          <w:sz w:val="28"/>
          <w:lang w:val="ru-RU"/>
        </w:rPr>
        <w:lastRenderedPageBreak/>
        <w:t xml:space="preserve">человека. </w:t>
      </w:r>
      <w:r w:rsidRPr="00C25C0C">
        <w:rPr>
          <w:rFonts w:ascii="Times New Roman" w:hAnsi="Times New Roman"/>
          <w:sz w:val="28"/>
          <w:szCs w:val="28"/>
          <w:lang w:val="ru-RU"/>
        </w:rPr>
        <w:t>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71F6609" w14:textId="77777777" w:rsidR="00C25C0C" w:rsidRDefault="00C25C0C" w:rsidP="00C25C0C">
      <w:pPr>
        <w:pStyle w:val="afe"/>
        <w:spacing w:line="360" w:lineRule="auto"/>
        <w:jc w:val="center"/>
        <w:rPr>
          <w:rFonts w:ascii="Times New Roman" w:hAnsi="Times New Roman"/>
          <w:b/>
          <w:i/>
          <w:sz w:val="28"/>
          <w:szCs w:val="28"/>
        </w:rPr>
      </w:pPr>
    </w:p>
    <w:p w14:paraId="1A9A2F5A"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14:paraId="28175F7F" w14:textId="77777777" w:rsidR="00C25C0C" w:rsidRDefault="00C25C0C" w:rsidP="00C25C0C">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14:paraId="23B74FC6" w14:textId="77777777" w:rsidR="00C25C0C" w:rsidRDefault="00C25C0C" w:rsidP="00C25C0C">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14:paraId="4A7C2117"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 xml:space="preserve">нание строения птицы. </w:t>
      </w:r>
      <w:r>
        <w:rPr>
          <w:rFonts w:ascii="Times New Roman CYR" w:hAnsi="Times New Roman CYR"/>
          <w:iCs/>
          <w:sz w:val="28"/>
        </w:rPr>
        <w:lastRenderedPageBreak/>
        <w:t>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14:paraId="170E581C" w14:textId="77777777" w:rsidR="00C25C0C" w:rsidRDefault="00C25C0C" w:rsidP="00C25C0C">
      <w:pPr>
        <w:pStyle w:val="afe"/>
        <w:spacing w:line="360" w:lineRule="auto"/>
        <w:jc w:val="center"/>
        <w:rPr>
          <w:rFonts w:ascii="Times New Roman" w:hAnsi="Times New Roman"/>
          <w:b/>
          <w:i/>
          <w:sz w:val="28"/>
          <w:szCs w:val="28"/>
        </w:rPr>
      </w:pPr>
    </w:p>
    <w:p w14:paraId="1C56DB1A" w14:textId="77777777" w:rsidR="00C25C0C" w:rsidRPr="00791D4A" w:rsidRDefault="00C25C0C" w:rsidP="00C25C0C">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14:paraId="4B203F60"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 xml:space="preserve">Солнца. Знание значения солнца в жизни человека и в природе. Узнавание Луны. Знание значения луны в жизни человека и в природе. Узнавание </w:t>
      </w:r>
      <w:r>
        <w:rPr>
          <w:rFonts w:ascii="Times New Roman" w:hAnsi="Times New Roman"/>
          <w:sz w:val="28"/>
          <w:szCs w:val="28"/>
        </w:rPr>
        <w:lastRenderedPageBreak/>
        <w:t>(различение)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14:paraId="2F2C11EE" w14:textId="77777777" w:rsidR="00C25C0C" w:rsidRPr="00791D4A"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14:paraId="48B898F3" w14:textId="77777777" w:rsidR="00C25C0C" w:rsidRDefault="00C25C0C" w:rsidP="00C25C0C">
      <w:pPr>
        <w:pStyle w:val="afe"/>
        <w:spacing w:line="360" w:lineRule="auto"/>
        <w:jc w:val="center"/>
        <w:rPr>
          <w:rFonts w:ascii="Times New Roman" w:hAnsi="Times New Roman"/>
          <w:b/>
          <w:i/>
          <w:iCs/>
          <w:sz w:val="28"/>
          <w:szCs w:val="28"/>
        </w:rPr>
      </w:pPr>
    </w:p>
    <w:p w14:paraId="6CD072AC" w14:textId="77777777" w:rsidR="00C25C0C" w:rsidRPr="00791D4A" w:rsidRDefault="00C25C0C" w:rsidP="00C25C0C">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14:paraId="13CC2CDE"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w:t>
      </w:r>
      <w:r>
        <w:rPr>
          <w:rFonts w:ascii="Times New Roman" w:hAnsi="Times New Roman"/>
          <w:sz w:val="28"/>
          <w:szCs w:val="28"/>
        </w:rPr>
        <w:lastRenderedPageBreak/>
        <w:t>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14:paraId="1AE20835" w14:textId="77777777" w:rsidR="00C25C0C" w:rsidRDefault="00C25C0C" w:rsidP="00C25C0C">
      <w:pPr>
        <w:pStyle w:val="afe"/>
        <w:spacing w:line="360" w:lineRule="auto"/>
        <w:jc w:val="center"/>
        <w:rPr>
          <w:rFonts w:ascii="Times New Roman" w:hAnsi="Times New Roman"/>
          <w:b/>
          <w:sz w:val="28"/>
          <w:szCs w:val="28"/>
        </w:rPr>
      </w:pPr>
    </w:p>
    <w:p w14:paraId="6C619EA3" w14:textId="77777777" w:rsidR="00C25C0C" w:rsidRPr="00791D4A"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14:paraId="780FB4B2"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0D93F6A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069D3AA"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14:paraId="76E9CB5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0229C2DD" w14:textId="77777777" w:rsidR="00C25C0C" w:rsidRPr="00317985" w:rsidRDefault="00C25C0C" w:rsidP="00C25C0C">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 xml:space="preserve">«Обращение с </w:t>
      </w:r>
      <w:r w:rsidRPr="00317985">
        <w:rPr>
          <w:rFonts w:ascii="Times New Roman" w:hAnsi="Times New Roman"/>
          <w:sz w:val="28"/>
          <w:szCs w:val="28"/>
        </w:rPr>
        <w:lastRenderedPageBreak/>
        <w:t>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14:paraId="1725517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14:paraId="0DB2BFB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14:paraId="1D7086AD"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14:paraId="00EB561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14:paraId="5F538A5F" w14:textId="77777777" w:rsidR="00C25C0C" w:rsidRPr="00FA4ECF"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22F057AD" w14:textId="77777777" w:rsidR="00C25C0C" w:rsidRDefault="00C25C0C" w:rsidP="00C25C0C">
      <w:pPr>
        <w:pStyle w:val="afe"/>
        <w:spacing w:line="360" w:lineRule="auto"/>
        <w:jc w:val="center"/>
        <w:rPr>
          <w:rFonts w:ascii="Times New Roman" w:hAnsi="Times New Roman"/>
          <w:b/>
          <w:sz w:val="28"/>
          <w:szCs w:val="28"/>
        </w:rPr>
      </w:pPr>
    </w:p>
    <w:p w14:paraId="79603BC5"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7BE1F00B" w14:textId="77777777" w:rsidR="00C25C0C" w:rsidRPr="00FA4ECF" w:rsidRDefault="00C25C0C" w:rsidP="00C25C0C">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14:paraId="25C2E363" w14:textId="77777777" w:rsidR="00C25C0C" w:rsidRPr="00C25C0C" w:rsidRDefault="00C25C0C" w:rsidP="00C25C0C">
      <w:pPr>
        <w:spacing w:line="360" w:lineRule="auto"/>
        <w:ind w:right="-185" w:firstLine="708"/>
        <w:jc w:val="both"/>
        <w:rPr>
          <w:rFonts w:ascii="Times New Roman" w:hAnsi="Times New Roman"/>
          <w:sz w:val="28"/>
          <w:szCs w:val="28"/>
          <w:lang w:val="ru-RU"/>
        </w:rPr>
      </w:pPr>
      <w:r w:rsidRPr="00C25C0C">
        <w:rPr>
          <w:rFonts w:ascii="Times New Roman" w:hAnsi="Times New Roman"/>
          <w:bCs/>
          <w:sz w:val="28"/>
          <w:szCs w:val="28"/>
          <w:lang w:val="ru-RU"/>
        </w:rPr>
        <w:t xml:space="preserve">Идентификация себя как мальчика (девочки), юноши (девушки). Узнавание (различение) </w:t>
      </w:r>
      <w:r w:rsidRPr="00C25C0C">
        <w:rPr>
          <w:rFonts w:ascii="Times New Roman" w:hAnsi="Times New Roman"/>
          <w:sz w:val="28"/>
          <w:szCs w:val="28"/>
          <w:lang w:val="ru-RU"/>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C25C0C">
        <w:rPr>
          <w:rFonts w:ascii="Times New Roman" w:hAnsi="Times New Roman"/>
          <w:bCs/>
          <w:sz w:val="28"/>
          <w:szCs w:val="28"/>
          <w:lang w:val="ru-RU"/>
        </w:rPr>
        <w:t xml:space="preserve">Узнавание (различение) частей </w:t>
      </w:r>
      <w:r w:rsidRPr="00C25C0C">
        <w:rPr>
          <w:rFonts w:ascii="Times New Roman" w:hAnsi="Times New Roman"/>
          <w:sz w:val="28"/>
          <w:szCs w:val="28"/>
          <w:lang w:val="ru-RU"/>
        </w:rPr>
        <w:t xml:space="preserve">лица человека (глаза, брови, нос, лоб, рот (губы, язык, зубы). Знание назначения частей лица. </w:t>
      </w:r>
      <w:r w:rsidRPr="00C25C0C">
        <w:rPr>
          <w:rFonts w:ascii="Times New Roman" w:hAnsi="Times New Roman"/>
          <w:bCs/>
          <w:sz w:val="28"/>
          <w:szCs w:val="28"/>
          <w:lang w:val="ru-RU"/>
        </w:rPr>
        <w:t xml:space="preserve">Знание строения </w:t>
      </w:r>
      <w:r w:rsidRPr="00C25C0C">
        <w:rPr>
          <w:rFonts w:ascii="Times New Roman" w:hAnsi="Times New Roman"/>
          <w:bCs/>
          <w:sz w:val="28"/>
          <w:szCs w:val="28"/>
          <w:lang w:val="ru-RU"/>
        </w:rPr>
        <w:lastRenderedPageBreak/>
        <w:t>человека (скелет, мышцы, кожа). Узнавание (различение) внутренних органов</w:t>
      </w:r>
      <w:r w:rsidRPr="00C25C0C">
        <w:rPr>
          <w:rFonts w:ascii="Times New Roman" w:hAnsi="Times New Roman"/>
          <w:sz w:val="28"/>
          <w:szCs w:val="28"/>
          <w:lang w:val="ru-RU"/>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409A1D83" w14:textId="77777777" w:rsidR="00C25C0C" w:rsidRPr="00C25C0C" w:rsidRDefault="00C25C0C" w:rsidP="00C25C0C">
      <w:pPr>
        <w:spacing w:line="360" w:lineRule="auto"/>
        <w:ind w:right="-185"/>
        <w:jc w:val="center"/>
        <w:rPr>
          <w:rFonts w:ascii="Times New Roman" w:hAnsi="Times New Roman"/>
          <w:b/>
          <w:bCs/>
          <w:sz w:val="28"/>
          <w:szCs w:val="28"/>
          <w:lang w:val="ru-RU"/>
        </w:rPr>
      </w:pPr>
      <w:r w:rsidRPr="00C25C0C">
        <w:rPr>
          <w:rFonts w:ascii="Times New Roman" w:hAnsi="Times New Roman"/>
          <w:b/>
          <w:bCs/>
          <w:i/>
          <w:sz w:val="28"/>
          <w:szCs w:val="28"/>
          <w:lang w:val="ru-RU"/>
        </w:rPr>
        <w:t>Гигиена тела.</w:t>
      </w:r>
    </w:p>
    <w:p w14:paraId="736B0E8B" w14:textId="77777777" w:rsidR="00C25C0C" w:rsidRDefault="00C25C0C" w:rsidP="00C25C0C">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14:paraId="6D19D02C" w14:textId="77777777" w:rsidR="00C25C0C" w:rsidRDefault="00C25C0C" w:rsidP="00C25C0C">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14:paraId="1254148F" w14:textId="77777777" w:rsidR="00C25C0C" w:rsidRDefault="00C25C0C" w:rsidP="00C25C0C">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14:paraId="3EA56D11" w14:textId="77777777" w:rsidR="00C25C0C" w:rsidRDefault="00C25C0C" w:rsidP="00C25C0C">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14:paraId="6B560B13" w14:textId="77777777" w:rsidR="00C25C0C" w:rsidRPr="00FA4ECF" w:rsidRDefault="00C25C0C" w:rsidP="00C25C0C">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 xml:space="preserve">включение фена (розетка, переключатель), направление струи воздуха </w:t>
      </w:r>
      <w:r w:rsidRPr="00FA4ECF">
        <w:rPr>
          <w:rFonts w:ascii="Times New Roman" w:hAnsi="Times New Roman" w:cs="Times New Roman"/>
          <w:sz w:val="28"/>
          <w:szCs w:val="28"/>
        </w:rPr>
        <w:lastRenderedPageBreak/>
        <w:t>на разные участки головы, выкл</w:t>
      </w:r>
      <w:r>
        <w:rPr>
          <w:rFonts w:ascii="Times New Roman" w:hAnsi="Times New Roman" w:cs="Times New Roman"/>
          <w:sz w:val="28"/>
          <w:szCs w:val="28"/>
        </w:rPr>
        <w:t>ючение фена, расчесывание волос.</w:t>
      </w:r>
    </w:p>
    <w:p w14:paraId="5EF3D94D" w14:textId="77777777" w:rsidR="00C25C0C" w:rsidRDefault="00C25C0C" w:rsidP="00C25C0C">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14:paraId="4BE4537C" w14:textId="77777777" w:rsidR="00C25C0C" w:rsidRPr="00FA4ECF" w:rsidRDefault="00C25C0C" w:rsidP="00C25C0C">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1163A733" w14:textId="77777777" w:rsidR="00C25C0C" w:rsidRDefault="00C25C0C" w:rsidP="00C25C0C">
      <w:pPr>
        <w:pStyle w:val="afe"/>
        <w:spacing w:line="360" w:lineRule="auto"/>
        <w:jc w:val="center"/>
        <w:rPr>
          <w:rFonts w:ascii="Times New Roman" w:hAnsi="Times New Roman"/>
          <w:b/>
          <w:bCs/>
          <w:i/>
          <w:sz w:val="28"/>
          <w:szCs w:val="28"/>
        </w:rPr>
      </w:pPr>
    </w:p>
    <w:p w14:paraId="3711F943" w14:textId="77777777" w:rsidR="00C25C0C" w:rsidRPr="00FA4ECF" w:rsidRDefault="00C25C0C" w:rsidP="00C25C0C">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14:paraId="47945FD9" w14:textId="77777777" w:rsidR="00C25C0C" w:rsidRPr="008E46AA" w:rsidRDefault="00C25C0C" w:rsidP="00C25C0C">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14:paraId="222DDFE0"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w:t>
      </w:r>
      <w:r w:rsidRPr="00C25C0C">
        <w:rPr>
          <w:rFonts w:ascii="Times New Roman" w:hAnsi="Times New Roman"/>
          <w:sz w:val="28"/>
          <w:szCs w:val="28"/>
          <w:lang w:val="ru-RU"/>
        </w:rPr>
        <w:lastRenderedPageBreak/>
        <w:t>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54F25842" w14:textId="77777777" w:rsidR="00C25C0C" w:rsidRPr="00C25C0C" w:rsidRDefault="00C25C0C" w:rsidP="00C25C0C">
      <w:pPr>
        <w:spacing w:line="360" w:lineRule="auto"/>
        <w:jc w:val="center"/>
        <w:rPr>
          <w:rFonts w:ascii="Times New Roman" w:hAnsi="Times New Roman"/>
          <w:b/>
          <w:i/>
          <w:sz w:val="28"/>
          <w:szCs w:val="28"/>
          <w:lang w:val="ru-RU"/>
        </w:rPr>
      </w:pPr>
      <w:r w:rsidRPr="00C25C0C">
        <w:rPr>
          <w:rFonts w:ascii="Times New Roman" w:hAnsi="Times New Roman"/>
          <w:b/>
          <w:i/>
          <w:sz w:val="28"/>
          <w:szCs w:val="28"/>
          <w:lang w:val="ru-RU"/>
        </w:rPr>
        <w:t>Туалет.</w:t>
      </w:r>
    </w:p>
    <w:p w14:paraId="7030CB8B" w14:textId="77777777" w:rsidR="00C25C0C" w:rsidRPr="00C25C0C" w:rsidRDefault="00C25C0C" w:rsidP="00C25C0C">
      <w:pPr>
        <w:spacing w:line="360" w:lineRule="auto"/>
        <w:ind w:hanging="900"/>
        <w:jc w:val="both"/>
        <w:rPr>
          <w:rFonts w:ascii="Times New Roman" w:hAnsi="Times New Roman"/>
          <w:sz w:val="28"/>
          <w:szCs w:val="28"/>
          <w:lang w:val="ru-RU"/>
        </w:rPr>
      </w:pPr>
      <w:r w:rsidRPr="00C25C0C">
        <w:rPr>
          <w:rFonts w:ascii="Times New Roman" w:hAnsi="Times New Roman"/>
          <w:sz w:val="28"/>
          <w:szCs w:val="28"/>
          <w:lang w:val="ru-RU"/>
        </w:rPr>
        <w:t xml:space="preserve">             </w:t>
      </w:r>
      <w:r w:rsidRPr="00C25C0C">
        <w:rPr>
          <w:rFonts w:ascii="Times New Roman" w:hAnsi="Times New Roman"/>
          <w:sz w:val="28"/>
          <w:szCs w:val="28"/>
          <w:lang w:val="ru-RU"/>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14:paraId="1AFD7F19" w14:textId="77777777" w:rsidR="00C25C0C" w:rsidRPr="00C25C0C" w:rsidRDefault="00C25C0C" w:rsidP="00C25C0C">
      <w:pPr>
        <w:spacing w:line="360" w:lineRule="auto"/>
        <w:ind w:hanging="900"/>
        <w:jc w:val="center"/>
        <w:rPr>
          <w:rFonts w:ascii="Times New Roman" w:hAnsi="Times New Roman"/>
          <w:sz w:val="28"/>
          <w:szCs w:val="28"/>
          <w:lang w:val="ru-RU"/>
        </w:rPr>
      </w:pPr>
      <w:r w:rsidRPr="00C25C0C">
        <w:rPr>
          <w:rFonts w:ascii="Times New Roman" w:hAnsi="Times New Roman"/>
          <w:b/>
          <w:i/>
          <w:sz w:val="28"/>
          <w:szCs w:val="28"/>
          <w:lang w:val="ru-RU"/>
        </w:rPr>
        <w:t>Прием пищи.</w:t>
      </w:r>
    </w:p>
    <w:p w14:paraId="0A018F4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xml:space="preserve">. </w:t>
      </w:r>
      <w:r w:rsidRPr="00317985">
        <w:rPr>
          <w:rFonts w:ascii="Times New Roman" w:hAnsi="Times New Roman"/>
          <w:sz w:val="28"/>
          <w:szCs w:val="28"/>
        </w:rPr>
        <w:lastRenderedPageBreak/>
        <w:t>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14:paraId="78E1EB7B" w14:textId="77777777" w:rsidR="00C25C0C" w:rsidRDefault="00C25C0C" w:rsidP="00C25C0C">
      <w:pPr>
        <w:pStyle w:val="afe"/>
        <w:spacing w:line="360" w:lineRule="auto"/>
        <w:jc w:val="center"/>
        <w:rPr>
          <w:rFonts w:ascii="Times New Roman" w:hAnsi="Times New Roman"/>
          <w:b/>
          <w:i/>
          <w:sz w:val="28"/>
          <w:szCs w:val="28"/>
        </w:rPr>
      </w:pPr>
    </w:p>
    <w:p w14:paraId="0E13CE57" w14:textId="77777777" w:rsidR="00C25C0C" w:rsidRPr="0076568B" w:rsidRDefault="00C25C0C" w:rsidP="00C25C0C">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14:paraId="28DF8E70" w14:textId="77777777" w:rsidR="00C25C0C" w:rsidRPr="00317985" w:rsidRDefault="00C25C0C" w:rsidP="00C25C0C">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23682652" w14:textId="77777777" w:rsidR="00C25C0C" w:rsidRDefault="00C25C0C" w:rsidP="00C25C0C">
      <w:pPr>
        <w:pStyle w:val="afe"/>
        <w:spacing w:line="360" w:lineRule="auto"/>
        <w:jc w:val="center"/>
        <w:rPr>
          <w:rFonts w:ascii="Times New Roman" w:hAnsi="Times New Roman"/>
          <w:b/>
          <w:sz w:val="28"/>
          <w:szCs w:val="28"/>
        </w:rPr>
      </w:pPr>
    </w:p>
    <w:p w14:paraId="6D92E423" w14:textId="77777777" w:rsidR="00C25C0C" w:rsidRPr="00565097"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14:paraId="37471671"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D34AD1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28E216F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14:paraId="0498BF8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72F7784D"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14:paraId="1ACF03E8" w14:textId="77777777" w:rsidR="00C25C0C" w:rsidRDefault="00C25C0C" w:rsidP="00C25C0C">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14:paraId="12D59E58" w14:textId="77777777" w:rsidR="00C25C0C" w:rsidRPr="00317985" w:rsidRDefault="00C25C0C" w:rsidP="00C25C0C">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14:paraId="28285F40" w14:textId="77777777" w:rsidR="00C25C0C" w:rsidRPr="00317985" w:rsidRDefault="00C25C0C" w:rsidP="003E06E5">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2FDAE674" w14:textId="77777777" w:rsidR="00C25C0C" w:rsidRPr="00C17E8F" w:rsidRDefault="00C25C0C" w:rsidP="003E06E5">
      <w:pPr>
        <w:pStyle w:val="afe"/>
        <w:numPr>
          <w:ilvl w:val="0"/>
          <w:numId w:val="34"/>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14:paraId="7BC7BF90" w14:textId="77777777" w:rsidR="00C25C0C" w:rsidRDefault="00C25C0C" w:rsidP="00C25C0C">
      <w:pPr>
        <w:pStyle w:val="afe"/>
        <w:spacing w:line="360" w:lineRule="auto"/>
        <w:jc w:val="center"/>
        <w:rPr>
          <w:rFonts w:ascii="Times New Roman" w:hAnsi="Times New Roman"/>
          <w:b/>
          <w:sz w:val="28"/>
          <w:szCs w:val="28"/>
        </w:rPr>
      </w:pPr>
    </w:p>
    <w:p w14:paraId="390CE5D5" w14:textId="77777777" w:rsidR="00C25C0C" w:rsidRDefault="00C25C0C" w:rsidP="00C25C0C">
      <w:pPr>
        <w:pStyle w:val="afe"/>
        <w:spacing w:line="360" w:lineRule="auto"/>
        <w:jc w:val="center"/>
        <w:rPr>
          <w:rFonts w:ascii="Times New Roman" w:hAnsi="Times New Roman"/>
          <w:b/>
          <w:sz w:val="28"/>
          <w:szCs w:val="28"/>
        </w:rPr>
      </w:pPr>
    </w:p>
    <w:p w14:paraId="3ED9F339"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4A549930" w14:textId="77777777" w:rsidR="00C25C0C" w:rsidRPr="00C17E8F" w:rsidRDefault="00C25C0C" w:rsidP="00C25C0C">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14:paraId="2A85AB3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 xml:space="preserve">выкладывание </w:t>
      </w:r>
      <w:r w:rsidRPr="00317985">
        <w:rPr>
          <w:rFonts w:ascii="Times New Roman" w:hAnsi="Times New Roman"/>
          <w:sz w:val="28"/>
          <w:szCs w:val="28"/>
        </w:rPr>
        <w:lastRenderedPageBreak/>
        <w:t>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14:paraId="65064295" w14:textId="77777777" w:rsidR="00C25C0C" w:rsidRDefault="00C25C0C" w:rsidP="00C25C0C">
      <w:pPr>
        <w:pStyle w:val="afe"/>
        <w:tabs>
          <w:tab w:val="left" w:pos="5510"/>
        </w:tabs>
        <w:spacing w:line="360" w:lineRule="auto"/>
        <w:jc w:val="center"/>
        <w:rPr>
          <w:rFonts w:ascii="Times New Roman" w:hAnsi="Times New Roman"/>
          <w:b/>
          <w:i/>
          <w:sz w:val="28"/>
          <w:szCs w:val="28"/>
        </w:rPr>
      </w:pPr>
    </w:p>
    <w:p w14:paraId="3C3533A8" w14:textId="77777777" w:rsidR="00C25C0C" w:rsidRPr="00C17E8F" w:rsidRDefault="00C25C0C" w:rsidP="00C25C0C">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14:paraId="600B9297" w14:textId="77777777" w:rsidR="00C25C0C" w:rsidRDefault="00C25C0C" w:rsidP="00C25C0C">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14:paraId="37038D89" w14:textId="77777777" w:rsidR="00C25C0C" w:rsidRPr="006450B9" w:rsidRDefault="00C25C0C" w:rsidP="00C25C0C">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14:paraId="1E59A314" w14:textId="77777777" w:rsidR="00C25C0C" w:rsidRPr="006450B9" w:rsidRDefault="00C25C0C" w:rsidP="00C25C0C">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6FD1F5BA" w14:textId="77777777" w:rsidR="00C25C0C" w:rsidRDefault="00C25C0C" w:rsidP="00C25C0C">
      <w:pPr>
        <w:pStyle w:val="afe"/>
        <w:spacing w:line="360" w:lineRule="auto"/>
        <w:jc w:val="center"/>
        <w:rPr>
          <w:rFonts w:ascii="Times New Roman" w:hAnsi="Times New Roman"/>
          <w:b/>
          <w:i/>
          <w:sz w:val="28"/>
          <w:szCs w:val="28"/>
        </w:rPr>
      </w:pPr>
    </w:p>
    <w:p w14:paraId="64CCDB00" w14:textId="77777777" w:rsidR="00C25C0C" w:rsidRPr="00C17E8F" w:rsidRDefault="00C25C0C" w:rsidP="00C25C0C">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14:paraId="21FA87B6" w14:textId="77777777" w:rsidR="00C25C0C" w:rsidRDefault="00C25C0C" w:rsidP="00C25C0C">
      <w:pPr>
        <w:pStyle w:val="212"/>
        <w:spacing w:line="360" w:lineRule="auto"/>
        <w:ind w:firstLine="708"/>
        <w:jc w:val="both"/>
        <w:rPr>
          <w:szCs w:val="28"/>
        </w:rPr>
      </w:pPr>
      <w:r w:rsidRPr="006450B9">
        <w:rPr>
          <w:szCs w:val="28"/>
        </w:rPr>
        <w:t xml:space="preserve">Приготовление блюда. </w:t>
      </w:r>
    </w:p>
    <w:p w14:paraId="23351C7F" w14:textId="77777777" w:rsidR="00C25C0C" w:rsidRPr="006D3AC0" w:rsidRDefault="00C25C0C" w:rsidP="00C25C0C">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w:t>
      </w:r>
      <w:r w:rsidRPr="006450B9">
        <w:rPr>
          <w:szCs w:val="28"/>
        </w:rPr>
        <w:lastRenderedPageBreak/>
        <w:t xml:space="preserve">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w:t>
      </w:r>
      <w:r w:rsidRPr="006450B9">
        <w:rPr>
          <w:szCs w:val="28"/>
        </w:rPr>
        <w:lastRenderedPageBreak/>
        <w:t xml:space="preserve">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14:paraId="479303A3" w14:textId="77777777" w:rsidR="00C25C0C" w:rsidRDefault="00C25C0C" w:rsidP="00C25C0C">
      <w:pPr>
        <w:pStyle w:val="afe"/>
        <w:spacing w:line="360" w:lineRule="auto"/>
        <w:jc w:val="center"/>
        <w:rPr>
          <w:rFonts w:ascii="Times New Roman" w:hAnsi="Times New Roman"/>
          <w:b/>
          <w:i/>
          <w:sz w:val="28"/>
          <w:szCs w:val="28"/>
        </w:rPr>
      </w:pPr>
    </w:p>
    <w:p w14:paraId="6DFF5356" w14:textId="77777777" w:rsidR="00C25C0C" w:rsidRPr="00C17E8F" w:rsidRDefault="00C25C0C" w:rsidP="00C25C0C">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14:paraId="772D0340" w14:textId="77777777" w:rsidR="00C25C0C" w:rsidRPr="00317985" w:rsidRDefault="00C25C0C" w:rsidP="00C25C0C">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14:paraId="14E29594"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bCs/>
          <w:i/>
          <w:sz w:val="28"/>
          <w:szCs w:val="28"/>
          <w:lang w:val="ru-RU"/>
        </w:rPr>
        <w:t>Машинная стирка.</w:t>
      </w:r>
      <w:r w:rsidRPr="00C25C0C">
        <w:rPr>
          <w:rFonts w:ascii="Times New Roman" w:hAnsi="Times New Roman"/>
          <w:bCs/>
          <w:sz w:val="28"/>
          <w:szCs w:val="28"/>
          <w:lang w:val="ru-RU"/>
        </w:rPr>
        <w:t xml:space="preserve"> Р</w:t>
      </w:r>
      <w:r w:rsidRPr="00C25C0C">
        <w:rPr>
          <w:rFonts w:ascii="Times New Roman" w:hAnsi="Times New Roman"/>
          <w:sz w:val="28"/>
          <w:szCs w:val="28"/>
          <w:lang w:val="ru-RU"/>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539114D3"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i/>
          <w:sz w:val="28"/>
          <w:szCs w:val="28"/>
          <w:lang w:val="ru-RU"/>
        </w:rPr>
        <w:t>Глажение утюгом.</w:t>
      </w:r>
      <w:r w:rsidRPr="00C25C0C">
        <w:rPr>
          <w:rFonts w:ascii="Times New Roman" w:hAnsi="Times New Roman"/>
          <w:sz w:val="28"/>
          <w:szCs w:val="28"/>
          <w:lang w:val="ru-RU"/>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w:t>
      </w:r>
      <w:r w:rsidRPr="00C25C0C">
        <w:rPr>
          <w:rFonts w:ascii="Times New Roman" w:hAnsi="Times New Roman"/>
          <w:sz w:val="28"/>
          <w:szCs w:val="28"/>
          <w:lang w:val="ru-RU"/>
        </w:rPr>
        <w:lastRenderedPageBreak/>
        <w:t xml:space="preserve">складывание белья. </w:t>
      </w:r>
      <w:r w:rsidRPr="00C25C0C">
        <w:rPr>
          <w:rFonts w:ascii="Times New Roman" w:hAnsi="Times New Roman"/>
          <w:bCs/>
          <w:sz w:val="28"/>
          <w:szCs w:val="28"/>
          <w:lang w:val="ru-RU"/>
        </w:rPr>
        <w:t>С</w:t>
      </w:r>
      <w:r w:rsidRPr="00C25C0C">
        <w:rPr>
          <w:rFonts w:ascii="Times New Roman" w:hAnsi="Times New Roman"/>
          <w:sz w:val="28"/>
          <w:szCs w:val="28"/>
          <w:lang w:val="ru-RU"/>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7FD8B61E" w14:textId="77777777" w:rsidR="00C25C0C" w:rsidRPr="00C17E8F" w:rsidRDefault="00C25C0C" w:rsidP="00C25C0C">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14:paraId="37CFAA70" w14:textId="77777777" w:rsidR="00C25C0C" w:rsidRPr="00317985" w:rsidRDefault="00C25C0C" w:rsidP="00C25C0C">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14:paraId="34CA692C" w14:textId="77777777" w:rsidR="00C25C0C" w:rsidRPr="006450B9" w:rsidRDefault="00C25C0C" w:rsidP="00C25C0C">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14:paraId="543198B2" w14:textId="77777777" w:rsidR="00C25C0C" w:rsidRPr="00317985" w:rsidRDefault="00C25C0C" w:rsidP="00C25C0C">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14:paraId="0DBBCB18" w14:textId="77777777" w:rsidR="00C25C0C" w:rsidRPr="00DB630D" w:rsidRDefault="00C25C0C" w:rsidP="00C25C0C">
      <w:pPr>
        <w:pStyle w:val="afe"/>
      </w:pPr>
    </w:p>
    <w:p w14:paraId="786B16CE" w14:textId="77777777" w:rsidR="00C25C0C" w:rsidRPr="00C17E8F" w:rsidRDefault="00C25C0C" w:rsidP="00C25C0C">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14:paraId="3F56DACA" w14:textId="77777777" w:rsidR="00C25C0C" w:rsidRPr="00FD6EE4"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14:paraId="02145E43" w14:textId="77777777" w:rsidR="00C25C0C" w:rsidRDefault="00C25C0C" w:rsidP="00C25C0C">
      <w:pPr>
        <w:pStyle w:val="afe"/>
        <w:spacing w:line="360" w:lineRule="auto"/>
        <w:jc w:val="center"/>
        <w:rPr>
          <w:rFonts w:ascii="Times New Roman" w:hAnsi="Times New Roman"/>
          <w:b/>
          <w:sz w:val="28"/>
          <w:szCs w:val="28"/>
        </w:rPr>
      </w:pPr>
    </w:p>
    <w:p w14:paraId="6270F2E0"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14:paraId="2222609C"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BE0F40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1FFD67B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14:paraId="578178E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14:paraId="1D090FF0"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w:t>
      </w:r>
      <w:r w:rsidRPr="00317985">
        <w:rPr>
          <w:rFonts w:ascii="Times New Roman" w:hAnsi="Times New Roman"/>
          <w:sz w:val="28"/>
          <w:szCs w:val="28"/>
        </w:rPr>
        <w:lastRenderedPageBreak/>
        <w:t xml:space="preserve">представления о социальной жизни, в которую он включен, ребенок учится соотносить </w:t>
      </w:r>
      <w:r w:rsidRPr="00317985">
        <w:rPr>
          <w:rStyle w:val="c1"/>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7FB53CF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66F15E5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54BE3FA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14:paraId="219C94AE" w14:textId="77777777" w:rsidR="00C25C0C" w:rsidRPr="00D2211E"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w:t>
      </w:r>
      <w:r w:rsidRPr="00317985">
        <w:rPr>
          <w:rFonts w:ascii="Times New Roman" w:hAnsi="Times New Roman"/>
          <w:sz w:val="28"/>
          <w:szCs w:val="28"/>
        </w:rPr>
        <w:lastRenderedPageBreak/>
        <w:t xml:space="preserve">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0F0094BB"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24568248" w14:textId="77777777" w:rsidR="00C25C0C" w:rsidRPr="00FD6EE4" w:rsidRDefault="00C25C0C" w:rsidP="00C25C0C">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14:paraId="25D0CE6A" w14:textId="77777777" w:rsidR="00C25C0C" w:rsidRPr="00C25C0C" w:rsidRDefault="00C25C0C" w:rsidP="00C25C0C">
      <w:pPr>
        <w:spacing w:line="360" w:lineRule="auto"/>
        <w:ind w:right="-185" w:firstLine="708"/>
        <w:jc w:val="both"/>
        <w:rPr>
          <w:rFonts w:ascii="Times New Roman" w:hAnsi="Times New Roman"/>
          <w:sz w:val="28"/>
          <w:szCs w:val="28"/>
          <w:lang w:val="ru-RU"/>
        </w:rPr>
      </w:pPr>
      <w:r w:rsidRPr="00C25C0C">
        <w:rPr>
          <w:rFonts w:ascii="Times New Roman" w:hAnsi="Times New Roman"/>
          <w:sz w:val="28"/>
          <w:szCs w:val="28"/>
          <w:lang w:val="ru-RU"/>
        </w:rPr>
        <w:t xml:space="preserve">Узнавание (различение) помещений школы. Знание назначения помещений школы. Нахождение помещений школы. </w:t>
      </w:r>
      <w:r w:rsidRPr="00C25C0C">
        <w:rPr>
          <w:rFonts w:ascii="Times New Roman" w:hAnsi="Times New Roman"/>
          <w:iCs/>
          <w:sz w:val="28"/>
          <w:szCs w:val="28"/>
          <w:lang w:val="ru-RU"/>
        </w:rPr>
        <w:t>Знание профессий людей, работающих в школе. Соотнесение работника школы с его профессией.</w:t>
      </w:r>
      <w:r w:rsidRPr="00C25C0C">
        <w:rPr>
          <w:rFonts w:ascii="Times New Roman" w:hAnsi="Times New Roman"/>
          <w:sz w:val="28"/>
          <w:szCs w:val="28"/>
          <w:lang w:val="ru-RU"/>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C25C0C">
        <w:rPr>
          <w:rFonts w:ascii="Times New Roman" w:hAnsi="Times New Roman"/>
          <w:szCs w:val="28"/>
          <w:lang w:val="ru-RU"/>
        </w:rPr>
        <w:t xml:space="preserve">, </w:t>
      </w:r>
      <w:r w:rsidRPr="00C25C0C">
        <w:rPr>
          <w:rFonts w:ascii="Times New Roman" w:hAnsi="Times New Roman"/>
          <w:sz w:val="28"/>
          <w:szCs w:val="28"/>
          <w:lang w:val="ru-RU"/>
        </w:rPr>
        <w:t>мел</w:t>
      </w:r>
      <w:r w:rsidRPr="00C25C0C">
        <w:rPr>
          <w:rFonts w:ascii="Times New Roman" w:hAnsi="Times New Roman"/>
          <w:szCs w:val="28"/>
          <w:lang w:val="ru-RU"/>
        </w:rPr>
        <w:t xml:space="preserve">, </w:t>
      </w:r>
      <w:r w:rsidRPr="00C25C0C">
        <w:rPr>
          <w:rFonts w:ascii="Times New Roman" w:hAnsi="Times New Roman"/>
          <w:sz w:val="28"/>
          <w:szCs w:val="28"/>
          <w:lang w:val="ru-RU"/>
        </w:rPr>
        <w:t>ранец</w:t>
      </w:r>
      <w:r w:rsidRPr="00C25C0C">
        <w:rPr>
          <w:rFonts w:ascii="Times New Roman" w:hAnsi="Times New Roman"/>
          <w:szCs w:val="28"/>
          <w:lang w:val="ru-RU"/>
        </w:rPr>
        <w:t xml:space="preserve">, </w:t>
      </w:r>
      <w:r w:rsidRPr="00C25C0C">
        <w:rPr>
          <w:rFonts w:ascii="Times New Roman" w:hAnsi="Times New Roman"/>
          <w:sz w:val="28"/>
          <w:szCs w:val="28"/>
          <w:lang w:val="ru-RU"/>
        </w:rPr>
        <w:t>учебник</w:t>
      </w:r>
      <w:r w:rsidRPr="00C25C0C">
        <w:rPr>
          <w:rFonts w:ascii="Times New Roman" w:hAnsi="Times New Roman"/>
          <w:szCs w:val="28"/>
          <w:lang w:val="ru-RU"/>
        </w:rPr>
        <w:t xml:space="preserve">, </w:t>
      </w:r>
      <w:r w:rsidRPr="00C25C0C">
        <w:rPr>
          <w:rFonts w:ascii="Times New Roman" w:hAnsi="Times New Roman"/>
          <w:sz w:val="28"/>
          <w:szCs w:val="28"/>
          <w:lang w:val="ru-RU"/>
        </w:rPr>
        <w:t>тетрадь</w:t>
      </w:r>
      <w:r w:rsidRPr="00C25C0C">
        <w:rPr>
          <w:rFonts w:ascii="Times New Roman" w:hAnsi="Times New Roman"/>
          <w:szCs w:val="28"/>
          <w:lang w:val="ru-RU"/>
        </w:rPr>
        <w:t xml:space="preserve">, </w:t>
      </w:r>
      <w:r w:rsidRPr="00C25C0C">
        <w:rPr>
          <w:rFonts w:ascii="Times New Roman" w:hAnsi="Times New Roman"/>
          <w:sz w:val="28"/>
          <w:szCs w:val="28"/>
          <w:lang w:val="ru-RU"/>
        </w:rPr>
        <w:t>дневник</w:t>
      </w:r>
      <w:r w:rsidRPr="00C25C0C">
        <w:rPr>
          <w:rFonts w:ascii="Times New Roman" w:hAnsi="Times New Roman"/>
          <w:szCs w:val="28"/>
          <w:lang w:val="ru-RU"/>
        </w:rPr>
        <w:t xml:space="preserve">, </w:t>
      </w:r>
      <w:r w:rsidRPr="00C25C0C">
        <w:rPr>
          <w:rFonts w:ascii="Times New Roman" w:hAnsi="Times New Roman"/>
          <w:sz w:val="28"/>
          <w:szCs w:val="28"/>
          <w:lang w:val="ru-RU"/>
        </w:rPr>
        <w:t>карандаш</w:t>
      </w:r>
      <w:r w:rsidRPr="00C25C0C">
        <w:rPr>
          <w:rFonts w:ascii="Times New Roman" w:hAnsi="Times New Roman"/>
          <w:szCs w:val="28"/>
          <w:lang w:val="ru-RU"/>
        </w:rPr>
        <w:t xml:space="preserve">, </w:t>
      </w:r>
      <w:r w:rsidRPr="00C25C0C">
        <w:rPr>
          <w:rFonts w:ascii="Times New Roman" w:hAnsi="Times New Roman"/>
          <w:sz w:val="28"/>
          <w:szCs w:val="28"/>
          <w:lang w:val="ru-RU"/>
        </w:rPr>
        <w:t>точилка</w:t>
      </w:r>
      <w:r w:rsidRPr="00C25C0C">
        <w:rPr>
          <w:rFonts w:ascii="Times New Roman" w:hAnsi="Times New Roman"/>
          <w:szCs w:val="28"/>
          <w:lang w:val="ru-RU"/>
        </w:rPr>
        <w:t xml:space="preserve">, </w:t>
      </w:r>
      <w:r w:rsidRPr="00C25C0C">
        <w:rPr>
          <w:rFonts w:ascii="Times New Roman" w:hAnsi="Times New Roman"/>
          <w:sz w:val="28"/>
          <w:szCs w:val="28"/>
          <w:lang w:val="ru-RU"/>
        </w:rPr>
        <w:t>резинка, фломастер</w:t>
      </w:r>
      <w:r w:rsidRPr="00C25C0C">
        <w:rPr>
          <w:rFonts w:ascii="Times New Roman" w:hAnsi="Times New Roman"/>
          <w:szCs w:val="28"/>
          <w:lang w:val="ru-RU"/>
        </w:rPr>
        <w:t xml:space="preserve">, </w:t>
      </w:r>
      <w:r w:rsidRPr="00C25C0C">
        <w:rPr>
          <w:rFonts w:ascii="Times New Roman" w:hAnsi="Times New Roman"/>
          <w:sz w:val="28"/>
          <w:szCs w:val="28"/>
          <w:lang w:val="ru-RU"/>
        </w:rPr>
        <w:t>пенал</w:t>
      </w:r>
      <w:r w:rsidRPr="00C25C0C">
        <w:rPr>
          <w:rFonts w:ascii="Times New Roman" w:hAnsi="Times New Roman"/>
          <w:szCs w:val="28"/>
          <w:lang w:val="ru-RU"/>
        </w:rPr>
        <w:t xml:space="preserve">, </w:t>
      </w:r>
      <w:r w:rsidRPr="00C25C0C">
        <w:rPr>
          <w:rFonts w:ascii="Times New Roman" w:hAnsi="Times New Roman"/>
          <w:sz w:val="28"/>
          <w:szCs w:val="28"/>
          <w:lang w:val="ru-RU"/>
        </w:rPr>
        <w:t>ручка</w:t>
      </w:r>
      <w:r w:rsidRPr="00C25C0C">
        <w:rPr>
          <w:rFonts w:ascii="Times New Roman" w:hAnsi="Times New Roman"/>
          <w:szCs w:val="28"/>
          <w:lang w:val="ru-RU"/>
        </w:rPr>
        <w:t xml:space="preserve">, </w:t>
      </w:r>
      <w:r w:rsidRPr="00C25C0C">
        <w:rPr>
          <w:rFonts w:ascii="Times New Roman" w:hAnsi="Times New Roman"/>
          <w:sz w:val="28"/>
          <w:szCs w:val="28"/>
          <w:lang w:val="ru-RU"/>
        </w:rPr>
        <w:t>линейка</w:t>
      </w:r>
      <w:r w:rsidRPr="00C25C0C">
        <w:rPr>
          <w:rFonts w:ascii="Times New Roman" w:hAnsi="Times New Roman"/>
          <w:szCs w:val="28"/>
          <w:lang w:val="ru-RU"/>
        </w:rPr>
        <w:t xml:space="preserve">, </w:t>
      </w:r>
      <w:r w:rsidRPr="00C25C0C">
        <w:rPr>
          <w:rFonts w:ascii="Times New Roman" w:hAnsi="Times New Roman"/>
          <w:sz w:val="28"/>
          <w:szCs w:val="28"/>
          <w:lang w:val="ru-RU"/>
        </w:rPr>
        <w:t>краски</w:t>
      </w:r>
      <w:r w:rsidRPr="00C25C0C">
        <w:rPr>
          <w:rFonts w:ascii="Times New Roman" w:hAnsi="Times New Roman"/>
          <w:szCs w:val="28"/>
          <w:lang w:val="ru-RU"/>
        </w:rPr>
        <w:t xml:space="preserve">, </w:t>
      </w:r>
      <w:r w:rsidRPr="00C25C0C">
        <w:rPr>
          <w:rFonts w:ascii="Times New Roman" w:hAnsi="Times New Roman"/>
          <w:sz w:val="28"/>
          <w:szCs w:val="28"/>
          <w:lang w:val="ru-RU"/>
        </w:rPr>
        <w:t>пластилин</w:t>
      </w:r>
      <w:r w:rsidRPr="00C25C0C">
        <w:rPr>
          <w:rFonts w:ascii="Times New Roman" w:hAnsi="Times New Roman"/>
          <w:szCs w:val="28"/>
          <w:lang w:val="ru-RU"/>
        </w:rPr>
        <w:t xml:space="preserve">, </w:t>
      </w:r>
      <w:r w:rsidRPr="00C25C0C">
        <w:rPr>
          <w:rFonts w:ascii="Times New Roman" w:hAnsi="Times New Roman"/>
          <w:sz w:val="28"/>
          <w:szCs w:val="28"/>
          <w:lang w:val="ru-RU"/>
        </w:rPr>
        <w:t xml:space="preserve">альбом для рисования. Знание назначения школьных принадлежностей. Представление о </w:t>
      </w:r>
      <w:r w:rsidRPr="00C25C0C">
        <w:rPr>
          <w:rFonts w:ascii="Times New Roman" w:hAnsi="Times New Roman"/>
          <w:iCs/>
          <w:sz w:val="28"/>
          <w:szCs w:val="28"/>
          <w:lang w:val="ru-RU"/>
        </w:rPr>
        <w:t xml:space="preserve">себе как члене коллектива класса. </w:t>
      </w:r>
      <w:r w:rsidRPr="00C25C0C">
        <w:rPr>
          <w:rFonts w:ascii="Times New Roman" w:hAnsi="Times New Roman"/>
          <w:bCs/>
          <w:sz w:val="28"/>
          <w:szCs w:val="28"/>
          <w:lang w:val="ru-RU"/>
        </w:rPr>
        <w:t xml:space="preserve">Узнавание (различение) мальчика и девочки по внешнему виду. </w:t>
      </w:r>
      <w:r w:rsidRPr="00C25C0C">
        <w:rPr>
          <w:rFonts w:ascii="Times New Roman" w:hAnsi="Times New Roman"/>
          <w:iCs/>
          <w:sz w:val="28"/>
          <w:szCs w:val="28"/>
          <w:lang w:val="ru-RU"/>
        </w:rPr>
        <w:t>З</w:t>
      </w:r>
      <w:r w:rsidRPr="00C25C0C">
        <w:rPr>
          <w:rFonts w:ascii="Times New Roman" w:hAnsi="Times New Roman"/>
          <w:sz w:val="28"/>
          <w:szCs w:val="28"/>
          <w:lang w:val="ru-RU"/>
        </w:rPr>
        <w:t xml:space="preserve">нание положительных качеств человека. Знание способов проявления </w:t>
      </w:r>
      <w:r w:rsidRPr="00C25C0C">
        <w:rPr>
          <w:rFonts w:ascii="Times New Roman" w:hAnsi="Times New Roman"/>
          <w:iCs/>
          <w:sz w:val="28"/>
          <w:szCs w:val="28"/>
          <w:lang w:val="ru-RU"/>
        </w:rPr>
        <w:t>дружеских отношений (чувств)</w:t>
      </w:r>
      <w:r w:rsidRPr="00C25C0C">
        <w:rPr>
          <w:rFonts w:ascii="Times New Roman" w:hAnsi="Times New Roman"/>
          <w:sz w:val="28"/>
          <w:szCs w:val="28"/>
          <w:lang w:val="ru-RU"/>
        </w:rPr>
        <w:t>. У</w:t>
      </w:r>
      <w:r w:rsidRPr="00C25C0C">
        <w:rPr>
          <w:rFonts w:ascii="Times New Roman" w:hAnsi="Times New Roman"/>
          <w:iCs/>
          <w:sz w:val="28"/>
          <w:szCs w:val="28"/>
          <w:lang w:val="ru-RU"/>
        </w:rPr>
        <w:t>мение выражать свой интерес к другому человеку.</w:t>
      </w:r>
    </w:p>
    <w:p w14:paraId="568B6C35" w14:textId="77777777" w:rsidR="00C25C0C" w:rsidRPr="00FD6EE4" w:rsidRDefault="00C25C0C" w:rsidP="00C25C0C">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14:paraId="3DC313D5" w14:textId="77777777" w:rsidR="00C25C0C" w:rsidRPr="00C25C0C" w:rsidRDefault="00C25C0C" w:rsidP="00C25C0C">
      <w:pPr>
        <w:spacing w:line="360" w:lineRule="auto"/>
        <w:ind w:right="-185" w:firstLine="708"/>
        <w:jc w:val="both"/>
        <w:rPr>
          <w:rFonts w:ascii="Times New Roman" w:hAnsi="Times New Roman"/>
          <w:i/>
          <w:iCs/>
          <w:sz w:val="28"/>
          <w:szCs w:val="28"/>
          <w:u w:val="single"/>
          <w:lang w:val="ru-RU"/>
        </w:rPr>
      </w:pPr>
      <w:r w:rsidRPr="00C25C0C">
        <w:rPr>
          <w:rFonts w:ascii="Times New Roman" w:hAnsi="Times New Roman"/>
          <w:sz w:val="28"/>
          <w:szCs w:val="28"/>
          <w:lang w:val="ru-RU"/>
        </w:rPr>
        <w:t xml:space="preserve">Узнавание (различение) частей дома (стена, крыша, окно, дверь, потолок, пол). </w:t>
      </w:r>
      <w:r w:rsidRPr="00C25C0C">
        <w:rPr>
          <w:rFonts w:ascii="Times New Roman" w:hAnsi="Times New Roman"/>
          <w:sz w:val="28"/>
          <w:szCs w:val="28"/>
          <w:lang w:val="ru-RU"/>
        </w:rPr>
        <w:lastRenderedPageBreak/>
        <w:t>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подвал</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подъезд, лестничная площадка</w:t>
      </w:r>
      <w:r w:rsidRPr="00C25C0C">
        <w:rPr>
          <w:rFonts w:ascii="Times New Roman" w:hAnsi="Times New Roman"/>
          <w:i/>
          <w:iCs/>
          <w:sz w:val="28"/>
          <w:szCs w:val="28"/>
          <w:lang w:val="ru-RU"/>
        </w:rPr>
        <w:t xml:space="preserve">, </w:t>
      </w:r>
      <w:r w:rsidRPr="00C25C0C">
        <w:rPr>
          <w:rFonts w:ascii="Times New Roman" w:hAnsi="Times New Roman"/>
          <w:sz w:val="28"/>
          <w:szCs w:val="28"/>
          <w:lang w:val="ru-RU"/>
        </w:rPr>
        <w:t>лифт).</w:t>
      </w:r>
    </w:p>
    <w:p w14:paraId="7FDC9F67" w14:textId="77777777" w:rsidR="00C25C0C" w:rsidRPr="00C25C0C" w:rsidRDefault="00C25C0C" w:rsidP="00C25C0C">
      <w:pPr>
        <w:spacing w:line="360" w:lineRule="auto"/>
        <w:ind w:right="-185" w:firstLine="709"/>
        <w:jc w:val="both"/>
        <w:rPr>
          <w:rFonts w:ascii="Times New Roman" w:hAnsi="Times New Roman"/>
          <w:iCs/>
          <w:sz w:val="28"/>
          <w:szCs w:val="28"/>
          <w:lang w:val="ru-RU"/>
        </w:rPr>
      </w:pPr>
      <w:r w:rsidRPr="00C25C0C">
        <w:rPr>
          <w:rFonts w:ascii="Times New Roman" w:hAnsi="Times New Roman"/>
          <w:iCs/>
          <w:sz w:val="28"/>
          <w:szCs w:val="28"/>
          <w:lang w:val="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C25C0C">
        <w:rPr>
          <w:szCs w:val="28"/>
          <w:lang w:val="ru-RU"/>
        </w:rPr>
        <w:t xml:space="preserve">: </w:t>
      </w:r>
      <w:r w:rsidRPr="00C25C0C">
        <w:rPr>
          <w:rFonts w:ascii="Times New Roman" w:hAnsi="Times New Roman"/>
          <w:sz w:val="28"/>
          <w:szCs w:val="28"/>
          <w:lang w:val="ru-RU"/>
        </w:rPr>
        <w:t>не заходить в лифт с незнакомым человеком, не залезать на чердак, не трогать провода и др.</w:t>
      </w:r>
      <w:r w:rsidRPr="00C25C0C">
        <w:rPr>
          <w:rFonts w:ascii="Times New Roman" w:hAnsi="Times New Roman"/>
          <w:iCs/>
          <w:sz w:val="28"/>
          <w:szCs w:val="28"/>
          <w:lang w:val="ru-RU"/>
        </w:rPr>
        <w:t xml:space="preserve"> С</w:t>
      </w:r>
      <w:r w:rsidRPr="00C25C0C">
        <w:rPr>
          <w:rFonts w:ascii="Times New Roman" w:hAnsi="Times New Roman"/>
          <w:sz w:val="28"/>
          <w:szCs w:val="28"/>
          <w:lang w:val="ru-RU"/>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C25C0C">
        <w:rPr>
          <w:rFonts w:ascii="Times New Roman" w:hAnsi="Times New Roman"/>
          <w:bCs/>
          <w:sz w:val="28"/>
          <w:szCs w:val="28"/>
          <w:lang w:val="ru-RU"/>
        </w:rPr>
        <w:t xml:space="preserve">коммунальными удобствами в квартире: </w:t>
      </w:r>
      <w:r w:rsidRPr="00C25C0C">
        <w:rPr>
          <w:rFonts w:ascii="Times New Roman" w:hAnsi="Times New Roman"/>
          <w:sz w:val="28"/>
          <w:szCs w:val="28"/>
          <w:lang w:val="ru-RU"/>
        </w:rPr>
        <w:t>отопление (батарея, вентиль, вода)</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канализация (вода, унитаз, сливной бачок, трубы)</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водоснабжение (вода, кран, трубы (водопровод), вентиль, раковина)</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электроснабжение (розетка, свет, электричество)</w:t>
      </w:r>
      <w:r w:rsidRPr="00C25C0C">
        <w:rPr>
          <w:rFonts w:ascii="Times New Roman" w:hAnsi="Times New Roman"/>
          <w:bCs/>
          <w:sz w:val="28"/>
          <w:szCs w:val="28"/>
          <w:lang w:val="ru-RU"/>
        </w:rPr>
        <w:t>. Знание (соблюдение) правил безопасности и поведения во время аварийной ситуации в доме. У</w:t>
      </w:r>
      <w:r w:rsidRPr="00C25C0C">
        <w:rPr>
          <w:rFonts w:ascii="Times New Roman" w:hAnsi="Times New Roman"/>
          <w:iCs/>
          <w:sz w:val="28"/>
          <w:szCs w:val="28"/>
          <w:lang w:val="ru-RU"/>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C25C0C">
        <w:rPr>
          <w:rFonts w:ascii="Times New Roman" w:hAnsi="Times New Roman"/>
          <w:bCs/>
          <w:sz w:val="28"/>
          <w:szCs w:val="28"/>
          <w:lang w:val="ru-RU"/>
        </w:rPr>
        <w:t>Знание (соблюдение) правил поведения в чрезвычайной ситуации. У</w:t>
      </w:r>
      <w:r w:rsidRPr="00C25C0C">
        <w:rPr>
          <w:rFonts w:ascii="Times New Roman" w:hAnsi="Times New Roman"/>
          <w:sz w:val="28"/>
          <w:szCs w:val="28"/>
          <w:lang w:val="ru-RU"/>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C25C0C">
        <w:rPr>
          <w:rFonts w:ascii="Times New Roman" w:hAnsi="Times New Roman"/>
          <w:bCs/>
          <w:sz w:val="28"/>
          <w:szCs w:val="28"/>
          <w:lang w:val="ru-RU"/>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C25C0C">
        <w:rPr>
          <w:rFonts w:ascii="Times New Roman" w:hAnsi="Times New Roman"/>
          <w:sz w:val="28"/>
          <w:szCs w:val="28"/>
          <w:lang w:val="ru-RU"/>
        </w:rPr>
        <w:t xml:space="preserve">Узнавание (различение) </w:t>
      </w:r>
      <w:r w:rsidRPr="00C25C0C">
        <w:rPr>
          <w:rFonts w:ascii="Times New Roman" w:hAnsi="Times New Roman"/>
          <w:bCs/>
          <w:sz w:val="28"/>
          <w:szCs w:val="28"/>
          <w:lang w:val="ru-RU"/>
        </w:rPr>
        <w:t xml:space="preserve">аудио, видеотехники и средствах связи (телефон, компьютер, </w:t>
      </w:r>
      <w:r w:rsidRPr="00C25C0C">
        <w:rPr>
          <w:rFonts w:ascii="Times New Roman" w:hAnsi="Times New Roman"/>
          <w:sz w:val="28"/>
          <w:szCs w:val="28"/>
          <w:lang w:val="ru-RU"/>
        </w:rPr>
        <w:t>планшет</w:t>
      </w:r>
      <w:r w:rsidRPr="00C25C0C">
        <w:rPr>
          <w:rFonts w:ascii="Times New Roman" w:hAnsi="Times New Roman"/>
          <w:iCs/>
          <w:sz w:val="28"/>
          <w:szCs w:val="28"/>
          <w:lang w:val="ru-RU"/>
        </w:rPr>
        <w:t>, магнитофон</w:t>
      </w:r>
      <w:r w:rsidRPr="00C25C0C">
        <w:rPr>
          <w:rFonts w:ascii="Times New Roman" w:hAnsi="Times New Roman"/>
          <w:bCs/>
          <w:sz w:val="28"/>
          <w:szCs w:val="28"/>
          <w:lang w:val="ru-RU"/>
        </w:rPr>
        <w:t xml:space="preserve">, </w:t>
      </w:r>
      <w:r w:rsidRPr="00C25C0C">
        <w:rPr>
          <w:rFonts w:ascii="Times New Roman" w:hAnsi="Times New Roman"/>
          <w:iCs/>
          <w:sz w:val="28"/>
          <w:szCs w:val="28"/>
          <w:lang w:val="ru-RU"/>
        </w:rPr>
        <w:t xml:space="preserve">плеер, видеоплеер). Знание назначения технического устройства (сотовый телефон, </w:t>
      </w:r>
      <w:r w:rsidRPr="00C25C0C">
        <w:rPr>
          <w:rFonts w:ascii="Times New Roman" w:hAnsi="Times New Roman"/>
          <w:iCs/>
          <w:sz w:val="28"/>
          <w:szCs w:val="28"/>
          <w:lang w:val="ru-RU"/>
        </w:rPr>
        <w:lastRenderedPageBreak/>
        <w:t xml:space="preserve">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14:paraId="4DDC2821" w14:textId="77777777" w:rsidR="00C25C0C" w:rsidRDefault="00C25C0C" w:rsidP="00C25C0C">
      <w:pPr>
        <w:pStyle w:val="afe"/>
        <w:spacing w:line="360" w:lineRule="auto"/>
        <w:ind w:left="-567"/>
        <w:jc w:val="center"/>
        <w:rPr>
          <w:rFonts w:ascii="Times New Roman" w:hAnsi="Times New Roman"/>
          <w:b/>
          <w:i/>
          <w:sz w:val="28"/>
          <w:szCs w:val="28"/>
        </w:rPr>
      </w:pPr>
    </w:p>
    <w:p w14:paraId="11FC619E" w14:textId="77777777" w:rsidR="00C25C0C" w:rsidRDefault="00C25C0C" w:rsidP="00C25C0C">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14:paraId="1A39A5E5" w14:textId="77777777" w:rsidR="00C25C0C" w:rsidRPr="005B1A70" w:rsidRDefault="00C25C0C" w:rsidP="00C25C0C">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14:paraId="309DFE36" w14:textId="77777777" w:rsidR="00C25C0C" w:rsidRPr="005B1A70" w:rsidRDefault="00C25C0C" w:rsidP="00C25C0C">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14:paraId="382E240D" w14:textId="77777777" w:rsidR="00C25C0C" w:rsidRPr="005B1A70"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14:paraId="5D29D6AB" w14:textId="77777777" w:rsidR="00C25C0C" w:rsidRPr="005B1A70"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14:paraId="291D570F" w14:textId="77777777" w:rsidR="00C25C0C" w:rsidRPr="00DB630D" w:rsidRDefault="00C25C0C" w:rsidP="00C25C0C">
      <w:pPr>
        <w:pStyle w:val="afe"/>
      </w:pPr>
    </w:p>
    <w:p w14:paraId="65A1945E" w14:textId="77777777" w:rsidR="00C25C0C" w:rsidRPr="005B1A70" w:rsidRDefault="00C25C0C" w:rsidP="00C25C0C">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14:paraId="02C5C3A7" w14:textId="77777777" w:rsidR="00C25C0C" w:rsidRPr="00C25C0C" w:rsidRDefault="00C25C0C" w:rsidP="00C25C0C">
      <w:pPr>
        <w:spacing w:line="360" w:lineRule="auto"/>
        <w:ind w:right="-185" w:firstLine="708"/>
        <w:jc w:val="both"/>
        <w:rPr>
          <w:rFonts w:ascii="Times New Roman" w:hAnsi="Times New Roman"/>
          <w:sz w:val="28"/>
          <w:szCs w:val="28"/>
          <w:lang w:val="ru-RU"/>
        </w:rPr>
      </w:pPr>
      <w:r w:rsidRPr="00C25C0C">
        <w:rPr>
          <w:rFonts w:ascii="Times New Roman" w:hAnsi="Times New Roman"/>
          <w:sz w:val="28"/>
          <w:szCs w:val="28"/>
          <w:lang w:val="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C25C0C">
        <w:rPr>
          <w:rFonts w:ascii="Times New Roman" w:hAnsi="Times New Roman"/>
          <w:bCs/>
          <w:sz w:val="28"/>
          <w:szCs w:val="28"/>
          <w:lang w:val="ru-RU"/>
        </w:rPr>
        <w:t>молочных продуктов</w:t>
      </w:r>
      <w:r w:rsidRPr="00C25C0C">
        <w:rPr>
          <w:rFonts w:ascii="Times New Roman" w:hAnsi="Times New Roman"/>
          <w:sz w:val="28"/>
          <w:szCs w:val="28"/>
          <w:lang w:val="ru-RU"/>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w:t>
      </w:r>
      <w:r w:rsidRPr="00C25C0C">
        <w:rPr>
          <w:rFonts w:ascii="Times New Roman" w:hAnsi="Times New Roman"/>
          <w:sz w:val="28"/>
          <w:szCs w:val="28"/>
          <w:lang w:val="ru-RU"/>
        </w:rPr>
        <w:lastRenderedPageBreak/>
        <w:t>(приготовления)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sidRPr="00C25C0C">
        <w:rPr>
          <w:szCs w:val="28"/>
          <w:lang w:val="ru-RU"/>
        </w:rPr>
        <w:t xml:space="preserve"> </w:t>
      </w:r>
      <w:r w:rsidRPr="00C25C0C">
        <w:rPr>
          <w:rFonts w:ascii="Times New Roman" w:hAnsi="Times New Roman"/>
          <w:sz w:val="28"/>
          <w:szCs w:val="28"/>
          <w:lang w:val="ru-RU"/>
        </w:rPr>
        <w:t>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77EF878D" w14:textId="77777777" w:rsidR="00C25C0C" w:rsidRDefault="00C25C0C" w:rsidP="00C25C0C">
      <w:pPr>
        <w:pStyle w:val="afe"/>
        <w:spacing w:line="360" w:lineRule="auto"/>
        <w:jc w:val="center"/>
        <w:rPr>
          <w:rFonts w:ascii="Times New Roman" w:hAnsi="Times New Roman"/>
          <w:b/>
          <w:i/>
          <w:sz w:val="28"/>
          <w:szCs w:val="28"/>
        </w:rPr>
      </w:pPr>
    </w:p>
    <w:p w14:paraId="3B301AAC" w14:textId="77777777" w:rsidR="00C25C0C" w:rsidRPr="00FD6EE4" w:rsidRDefault="00C25C0C" w:rsidP="00C25C0C">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14:paraId="3F7BF8FF" w14:textId="77777777" w:rsidR="00C25C0C" w:rsidRPr="00C25C0C" w:rsidRDefault="00C25C0C" w:rsidP="00C25C0C">
      <w:pPr>
        <w:spacing w:line="360" w:lineRule="auto"/>
        <w:ind w:firstLine="708"/>
        <w:jc w:val="both"/>
        <w:rPr>
          <w:rFonts w:ascii="Times New Roman" w:hAnsi="Times New Roman"/>
          <w:b/>
          <w:bCs/>
          <w:sz w:val="28"/>
          <w:szCs w:val="28"/>
          <w:lang w:val="ru-RU"/>
        </w:rPr>
      </w:pPr>
      <w:r w:rsidRPr="00C25C0C">
        <w:rPr>
          <w:rFonts w:ascii="Times New Roman" w:hAnsi="Times New Roman"/>
          <w:sz w:val="28"/>
          <w:szCs w:val="28"/>
          <w:lang w:val="ru-RU"/>
        </w:rPr>
        <w:t>Узнавание свойств бумаги (рвется, мнется, намокает)</w:t>
      </w:r>
      <w:r w:rsidRPr="00C25C0C">
        <w:rPr>
          <w:rFonts w:ascii="Times New Roman" w:hAnsi="Times New Roman"/>
          <w:b/>
          <w:bCs/>
          <w:sz w:val="28"/>
          <w:szCs w:val="28"/>
          <w:lang w:val="ru-RU"/>
        </w:rPr>
        <w:t xml:space="preserve">. </w:t>
      </w:r>
      <w:r w:rsidRPr="00C25C0C">
        <w:rPr>
          <w:rFonts w:ascii="Times New Roman" w:hAnsi="Times New Roman"/>
          <w:bCs/>
          <w:sz w:val="28"/>
          <w:szCs w:val="28"/>
          <w:lang w:val="ru-RU"/>
        </w:rPr>
        <w:t>У</w:t>
      </w:r>
      <w:r w:rsidRPr="00C25C0C">
        <w:rPr>
          <w:rFonts w:ascii="Times New Roman" w:hAnsi="Times New Roman"/>
          <w:sz w:val="28"/>
          <w:szCs w:val="28"/>
          <w:lang w:val="ru-RU"/>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C25C0C">
        <w:rPr>
          <w:rFonts w:ascii="Times New Roman" w:hAnsi="Times New Roman"/>
          <w:bCs/>
          <w:sz w:val="28"/>
          <w:szCs w:val="28"/>
          <w:lang w:val="ru-RU"/>
        </w:rPr>
        <w:t>У</w:t>
      </w:r>
      <w:r w:rsidRPr="00C25C0C">
        <w:rPr>
          <w:rFonts w:ascii="Times New Roman" w:hAnsi="Times New Roman"/>
          <w:sz w:val="28"/>
          <w:szCs w:val="28"/>
          <w:lang w:val="ru-RU"/>
        </w:rPr>
        <w:t>знавание (различение) инструментов, с помощью которых работают с бумагой (ножницы, шило для бумаги, фигурный дырокол).</w:t>
      </w:r>
      <w:r w:rsidRPr="00C25C0C">
        <w:rPr>
          <w:rFonts w:ascii="Times New Roman" w:hAnsi="Times New Roman"/>
          <w:bCs/>
          <w:sz w:val="28"/>
          <w:szCs w:val="28"/>
          <w:lang w:val="ru-RU"/>
        </w:rPr>
        <w:t xml:space="preserve"> З</w:t>
      </w:r>
      <w:r w:rsidRPr="00C25C0C">
        <w:rPr>
          <w:rFonts w:ascii="Times New Roman" w:hAnsi="Times New Roman"/>
          <w:sz w:val="28"/>
          <w:szCs w:val="28"/>
          <w:lang w:val="ru-RU"/>
        </w:rPr>
        <w:t>нание свойств дерева (прочность, твёрдость, плавает в воде, дает тепло, когда горит).</w:t>
      </w:r>
      <w:r w:rsidRPr="00C25C0C">
        <w:rPr>
          <w:rFonts w:ascii="Times New Roman" w:hAnsi="Times New Roman"/>
          <w:b/>
          <w:bCs/>
          <w:sz w:val="28"/>
          <w:szCs w:val="28"/>
          <w:lang w:val="ru-RU"/>
        </w:rPr>
        <w:t xml:space="preserve"> </w:t>
      </w:r>
      <w:r w:rsidRPr="00C25C0C">
        <w:rPr>
          <w:rFonts w:ascii="Times New Roman" w:hAnsi="Times New Roman"/>
          <w:bCs/>
          <w:sz w:val="28"/>
          <w:szCs w:val="28"/>
          <w:lang w:val="ru-RU"/>
        </w:rPr>
        <w:t>У</w:t>
      </w:r>
      <w:r w:rsidRPr="00C25C0C">
        <w:rPr>
          <w:rFonts w:ascii="Times New Roman" w:hAnsi="Times New Roman"/>
          <w:sz w:val="28"/>
          <w:szCs w:val="28"/>
          <w:lang w:val="ru-RU"/>
        </w:rPr>
        <w:t>знавание предметов, изготовленных из дерева (стол, полка, деревянные игрушки, двери и др.)</w:t>
      </w:r>
      <w:r w:rsidRPr="00C25C0C">
        <w:rPr>
          <w:rFonts w:ascii="Times New Roman" w:hAnsi="Times New Roman"/>
          <w:bCs/>
          <w:sz w:val="28"/>
          <w:szCs w:val="28"/>
          <w:lang w:val="ru-RU"/>
        </w:rPr>
        <w:t>. У</w:t>
      </w:r>
      <w:r w:rsidRPr="00C25C0C">
        <w:rPr>
          <w:rFonts w:ascii="Times New Roman" w:hAnsi="Times New Roman"/>
          <w:sz w:val="28"/>
          <w:szCs w:val="28"/>
          <w:lang w:val="ru-RU"/>
        </w:rPr>
        <w:t xml:space="preserve">знавание (различение) инструментов, с помощью которых обрабатывают дерево (молоток, пила, топор). </w:t>
      </w:r>
      <w:r w:rsidRPr="00C25C0C">
        <w:rPr>
          <w:rFonts w:ascii="Times New Roman" w:hAnsi="Times New Roman"/>
          <w:bCs/>
          <w:sz w:val="28"/>
          <w:szCs w:val="28"/>
          <w:lang w:val="ru-RU"/>
        </w:rPr>
        <w:t>З</w:t>
      </w:r>
      <w:r w:rsidRPr="00C25C0C">
        <w:rPr>
          <w:rFonts w:ascii="Times New Roman" w:hAnsi="Times New Roman"/>
          <w:sz w:val="28"/>
          <w:szCs w:val="28"/>
          <w:lang w:val="ru-RU"/>
        </w:rPr>
        <w:t>нание свойств стекла (прозрачность, хрупкость)</w:t>
      </w:r>
      <w:r w:rsidRPr="00C25C0C">
        <w:rPr>
          <w:rFonts w:ascii="Times New Roman" w:hAnsi="Times New Roman"/>
          <w:b/>
          <w:bCs/>
          <w:sz w:val="28"/>
          <w:szCs w:val="28"/>
          <w:lang w:val="ru-RU"/>
        </w:rPr>
        <w:t xml:space="preserve">. </w:t>
      </w:r>
      <w:r w:rsidRPr="00C25C0C">
        <w:rPr>
          <w:rFonts w:ascii="Times New Roman" w:hAnsi="Times New Roman"/>
          <w:bCs/>
          <w:sz w:val="28"/>
          <w:szCs w:val="28"/>
          <w:lang w:val="ru-RU"/>
        </w:rPr>
        <w:t>У</w:t>
      </w:r>
      <w:r w:rsidRPr="00C25C0C">
        <w:rPr>
          <w:rFonts w:ascii="Times New Roman" w:hAnsi="Times New Roman"/>
          <w:sz w:val="28"/>
          <w:szCs w:val="28"/>
          <w:lang w:val="ru-RU"/>
        </w:rPr>
        <w:t>знавание предметов, изготовленных из стекла (ваза, стакан, оконное стекло, очки и др.).</w:t>
      </w:r>
      <w:r w:rsidRPr="00C25C0C">
        <w:rPr>
          <w:rFonts w:ascii="Times New Roman" w:hAnsi="Times New Roman"/>
          <w:b/>
          <w:bCs/>
          <w:sz w:val="28"/>
          <w:szCs w:val="28"/>
          <w:lang w:val="ru-RU"/>
        </w:rPr>
        <w:t xml:space="preserve"> </w:t>
      </w:r>
    </w:p>
    <w:p w14:paraId="120C378A" w14:textId="77777777" w:rsidR="00C25C0C" w:rsidRPr="00C25C0C" w:rsidRDefault="00C25C0C" w:rsidP="00C25C0C">
      <w:pPr>
        <w:spacing w:line="360" w:lineRule="auto"/>
        <w:ind w:firstLine="708"/>
        <w:jc w:val="both"/>
        <w:rPr>
          <w:rFonts w:ascii="Times New Roman" w:hAnsi="Times New Roman"/>
          <w:b/>
          <w:bCs/>
          <w:sz w:val="28"/>
          <w:szCs w:val="28"/>
          <w:lang w:val="ru-RU"/>
        </w:rPr>
      </w:pPr>
      <w:r w:rsidRPr="00C25C0C">
        <w:rPr>
          <w:rFonts w:ascii="Times New Roman" w:hAnsi="Times New Roman"/>
          <w:sz w:val="28"/>
          <w:szCs w:val="28"/>
          <w:lang w:val="ru-RU"/>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C25C0C">
        <w:rPr>
          <w:rFonts w:ascii="Times New Roman" w:hAnsi="Times New Roman"/>
          <w:bCs/>
          <w:sz w:val="28"/>
          <w:szCs w:val="28"/>
          <w:lang w:val="ru-RU"/>
        </w:rPr>
        <w:t>. Уз</w:t>
      </w:r>
      <w:r w:rsidRPr="00C25C0C">
        <w:rPr>
          <w:rFonts w:ascii="Times New Roman" w:hAnsi="Times New Roman"/>
          <w:sz w:val="28"/>
          <w:szCs w:val="28"/>
          <w:lang w:val="ru-RU"/>
        </w:rPr>
        <w:t>навание предметов, изготовленных из металла (ведро, игла, кастрюля и др.). Знание свойств ткани (мягкая, мнется, намокает, рвётся).</w:t>
      </w:r>
    </w:p>
    <w:p w14:paraId="79BB67FF"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C25C0C">
        <w:rPr>
          <w:rFonts w:ascii="Times New Roman" w:hAnsi="Times New Roman"/>
          <w:iCs/>
          <w:sz w:val="28"/>
          <w:szCs w:val="28"/>
          <w:lang w:val="ru-RU"/>
        </w:rPr>
        <w:t>лёгкость, хрупкость</w:t>
      </w:r>
      <w:r w:rsidRPr="00C25C0C">
        <w:rPr>
          <w:rFonts w:ascii="Times New Roman" w:hAnsi="Times New Roman"/>
          <w:sz w:val="28"/>
          <w:szCs w:val="28"/>
          <w:lang w:val="ru-RU"/>
        </w:rPr>
        <w:t>). Узнавание предметов, изготовленных из пластмассы (бытовые приборы, предметы посуды, игрушки, фломастеры, контейнеры и т.д.).</w:t>
      </w:r>
    </w:p>
    <w:p w14:paraId="25918AB0" w14:textId="77777777" w:rsidR="00C25C0C" w:rsidRPr="00DB630D" w:rsidRDefault="00C25C0C" w:rsidP="00C25C0C">
      <w:pPr>
        <w:pStyle w:val="afe"/>
      </w:pPr>
    </w:p>
    <w:p w14:paraId="5B824EE3" w14:textId="77777777" w:rsidR="00C25C0C" w:rsidRPr="00FF76FF" w:rsidRDefault="00C25C0C" w:rsidP="00C25C0C">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14:paraId="31194936" w14:textId="77777777" w:rsidR="00C25C0C" w:rsidRPr="00C25C0C" w:rsidRDefault="00C25C0C" w:rsidP="00C25C0C">
      <w:pPr>
        <w:spacing w:line="360" w:lineRule="auto"/>
        <w:ind w:firstLine="708"/>
        <w:jc w:val="both"/>
        <w:rPr>
          <w:rFonts w:ascii="Times New Roman" w:hAnsi="Times New Roman"/>
          <w:i/>
          <w:iCs/>
          <w:sz w:val="28"/>
          <w:szCs w:val="28"/>
          <w:u w:val="single"/>
          <w:lang w:val="ru-RU"/>
        </w:rPr>
      </w:pPr>
      <w:r w:rsidRPr="00C25C0C">
        <w:rPr>
          <w:rFonts w:ascii="Times New Roman" w:hAnsi="Times New Roman"/>
          <w:sz w:val="28"/>
          <w:szCs w:val="28"/>
          <w:lang w:val="ru-RU"/>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C25C0C">
        <w:rPr>
          <w:rFonts w:ascii="Times New Roman" w:hAnsi="Times New Roman"/>
          <w:iCs/>
          <w:sz w:val="28"/>
          <w:szCs w:val="28"/>
          <w:lang w:val="ru-RU"/>
        </w:rPr>
        <w:t xml:space="preserve"> У</w:t>
      </w:r>
      <w:r w:rsidRPr="00C25C0C">
        <w:rPr>
          <w:rFonts w:ascii="Times New Roman" w:hAnsi="Times New Roman"/>
          <w:sz w:val="28"/>
          <w:szCs w:val="28"/>
          <w:lang w:val="ru-RU"/>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C25C0C">
        <w:rPr>
          <w:rFonts w:ascii="Times New Roman" w:hAnsi="Times New Roman"/>
          <w:iCs/>
          <w:sz w:val="28"/>
          <w:szCs w:val="28"/>
          <w:lang w:val="ru-RU"/>
        </w:rPr>
        <w:t xml:space="preserve"> У</w:t>
      </w:r>
      <w:r w:rsidRPr="00C25C0C">
        <w:rPr>
          <w:rFonts w:ascii="Times New Roman" w:hAnsi="Times New Roman"/>
          <w:sz w:val="28"/>
          <w:szCs w:val="28"/>
          <w:lang w:val="ru-RU"/>
        </w:rPr>
        <w:t>знавание (различение) профессий (</w:t>
      </w:r>
      <w:r w:rsidRPr="00C25C0C">
        <w:rPr>
          <w:rFonts w:ascii="Times New Roman" w:hAnsi="Times New Roman"/>
          <w:iCs/>
          <w:sz w:val="28"/>
          <w:szCs w:val="28"/>
          <w:lang w:val="ru-RU"/>
        </w:rPr>
        <w:t xml:space="preserve">врач, продавец, кассир, повар, строитель, парикмахер, почтальон, </w:t>
      </w:r>
      <w:r w:rsidRPr="00C25C0C">
        <w:rPr>
          <w:rFonts w:ascii="Times New Roman" w:hAnsi="Times New Roman"/>
          <w:sz w:val="28"/>
          <w:szCs w:val="28"/>
          <w:lang w:val="ru-RU"/>
        </w:rPr>
        <w:t>работник химчистки, работник банка).</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Знание особенностей деятельности людей разных профессий.</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Знание (соблюдение) правил поведения в общественных местах.  Узнавание (различение) частей территории улицы (</w:t>
      </w:r>
      <w:r w:rsidRPr="00C25C0C">
        <w:rPr>
          <w:rFonts w:ascii="Times New Roman" w:hAnsi="Times New Roman"/>
          <w:bCs/>
          <w:sz w:val="28"/>
          <w:szCs w:val="28"/>
          <w:lang w:val="ru-RU"/>
        </w:rPr>
        <w:t>проезжая часть, тротуар).</w:t>
      </w:r>
      <w:r w:rsidRPr="00C25C0C">
        <w:rPr>
          <w:rFonts w:ascii="Times New Roman" w:hAnsi="Times New Roman"/>
          <w:i/>
          <w:iCs/>
          <w:sz w:val="28"/>
          <w:szCs w:val="28"/>
          <w:lang w:val="ru-RU"/>
        </w:rPr>
        <w:t xml:space="preserve"> </w:t>
      </w:r>
      <w:r w:rsidRPr="00C25C0C">
        <w:rPr>
          <w:rFonts w:ascii="Times New Roman" w:hAnsi="Times New Roman"/>
          <w:sz w:val="28"/>
          <w:szCs w:val="28"/>
          <w:lang w:val="ru-RU"/>
        </w:rPr>
        <w:t>Узнавание (различение)</w:t>
      </w:r>
      <w:r w:rsidRPr="00C25C0C">
        <w:rPr>
          <w:rFonts w:ascii="Times New Roman" w:hAnsi="Times New Roman"/>
          <w:bCs/>
          <w:sz w:val="28"/>
          <w:szCs w:val="28"/>
          <w:lang w:val="ru-RU"/>
        </w:rPr>
        <w:t xml:space="preserve"> технических средств организации дорожного движения (дорожный знак («Пешеходный переход»), разметка («зебра»), светофор).</w:t>
      </w:r>
      <w:r w:rsidRPr="00C25C0C">
        <w:rPr>
          <w:rFonts w:ascii="Times New Roman" w:hAnsi="Times New Roman"/>
          <w:i/>
          <w:iCs/>
          <w:sz w:val="28"/>
          <w:szCs w:val="28"/>
          <w:lang w:val="ru-RU"/>
        </w:rPr>
        <w:t xml:space="preserve"> </w:t>
      </w:r>
      <w:r w:rsidRPr="00C25C0C">
        <w:rPr>
          <w:rFonts w:ascii="Times New Roman" w:hAnsi="Times New Roman"/>
          <w:bCs/>
          <w:sz w:val="28"/>
          <w:szCs w:val="28"/>
          <w:lang w:val="ru-RU"/>
        </w:rPr>
        <w:t>Знание (соблюдение) правил перехода улицы.</w:t>
      </w:r>
      <w:r w:rsidRPr="00C25C0C">
        <w:rPr>
          <w:rFonts w:ascii="Times New Roman" w:hAnsi="Times New Roman"/>
          <w:i/>
          <w:iCs/>
          <w:sz w:val="28"/>
          <w:szCs w:val="28"/>
          <w:lang w:val="ru-RU"/>
        </w:rPr>
        <w:t xml:space="preserve"> </w:t>
      </w:r>
      <w:r w:rsidRPr="00C25C0C">
        <w:rPr>
          <w:rFonts w:ascii="Times New Roman" w:hAnsi="Times New Roman"/>
          <w:bCs/>
          <w:sz w:val="28"/>
          <w:szCs w:val="28"/>
          <w:lang w:val="ru-RU"/>
        </w:rPr>
        <w:t>Знание (соблюдение) правил поведения на улице.</w:t>
      </w:r>
      <w:r w:rsidRPr="00C25C0C">
        <w:rPr>
          <w:rFonts w:ascii="Times New Roman" w:hAnsi="Times New Roman"/>
          <w:iCs/>
          <w:sz w:val="28"/>
          <w:szCs w:val="28"/>
          <w:lang w:val="ru-RU"/>
        </w:rPr>
        <w:t xml:space="preserve"> У</w:t>
      </w:r>
      <w:r w:rsidRPr="00C25C0C">
        <w:rPr>
          <w:rFonts w:ascii="Times New Roman" w:hAnsi="Times New Roman"/>
          <w:sz w:val="28"/>
          <w:szCs w:val="28"/>
          <w:lang w:val="ru-RU"/>
        </w:rPr>
        <w:t>знавание (различение) достопримечательностей своего города (например) (</w:t>
      </w:r>
      <w:r w:rsidRPr="00C25C0C">
        <w:rPr>
          <w:rFonts w:ascii="Times New Roman" w:hAnsi="Times New Roman"/>
          <w:iCs/>
          <w:sz w:val="28"/>
          <w:szCs w:val="28"/>
          <w:lang w:val="ru-RU"/>
        </w:rPr>
        <w:t xml:space="preserve">Кремль, Троицкий собор, </w:t>
      </w:r>
      <w:r w:rsidRPr="00C25C0C">
        <w:rPr>
          <w:rFonts w:ascii="Times New Roman" w:hAnsi="Times New Roman"/>
          <w:iCs/>
          <w:sz w:val="28"/>
          <w:szCs w:val="28"/>
          <w:lang w:val="ru-RU"/>
        </w:rPr>
        <w:lastRenderedPageBreak/>
        <w:t>Приказные палаты, памятник княгине Ольге, памятник героям-десантникам и др.).</w:t>
      </w:r>
    </w:p>
    <w:p w14:paraId="321A61ED" w14:textId="77777777" w:rsidR="00C25C0C" w:rsidRPr="00DB630D" w:rsidRDefault="00C25C0C" w:rsidP="00C25C0C">
      <w:pPr>
        <w:pStyle w:val="afe"/>
      </w:pPr>
    </w:p>
    <w:p w14:paraId="392B9B9D" w14:textId="77777777" w:rsidR="00C25C0C" w:rsidRPr="007E2D16" w:rsidRDefault="00C25C0C" w:rsidP="00C25C0C">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14:paraId="58FD99B2" w14:textId="77777777" w:rsidR="00C25C0C" w:rsidRPr="00C25C0C" w:rsidRDefault="00C25C0C" w:rsidP="00C25C0C">
      <w:pPr>
        <w:spacing w:line="360" w:lineRule="auto"/>
        <w:ind w:right="-185" w:firstLine="708"/>
        <w:jc w:val="both"/>
        <w:rPr>
          <w:rFonts w:ascii="Times New Roman" w:hAnsi="Times New Roman"/>
          <w:iCs/>
          <w:sz w:val="28"/>
          <w:szCs w:val="28"/>
          <w:lang w:val="ru-RU"/>
        </w:rPr>
      </w:pPr>
      <w:r w:rsidRPr="00C25C0C">
        <w:rPr>
          <w:rFonts w:ascii="Times New Roman" w:hAnsi="Times New Roman"/>
          <w:iCs/>
          <w:sz w:val="28"/>
          <w:szCs w:val="28"/>
          <w:lang w:val="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25C0C">
        <w:rPr>
          <w:rFonts w:ascii="Times New Roman" w:hAnsi="Times New Roman"/>
          <w:sz w:val="28"/>
          <w:szCs w:val="28"/>
          <w:lang w:val="ru-RU"/>
        </w:rPr>
        <w:t>(пожарная машина, скорая помощь, полицейская машина)</w:t>
      </w:r>
      <w:r w:rsidRPr="00C25C0C">
        <w:rPr>
          <w:rFonts w:ascii="Times New Roman" w:hAnsi="Times New Roman"/>
          <w:iCs/>
          <w:sz w:val="28"/>
          <w:szCs w:val="28"/>
          <w:lang w:val="ru-RU"/>
        </w:rPr>
        <w:t>. З</w:t>
      </w:r>
      <w:r w:rsidRPr="00C25C0C">
        <w:rPr>
          <w:rFonts w:ascii="Times New Roman" w:hAnsi="Times New Roman"/>
          <w:sz w:val="28"/>
          <w:szCs w:val="28"/>
          <w:lang w:val="ru-RU"/>
        </w:rPr>
        <w:t xml:space="preserve">нание назначения специального транспорта. </w:t>
      </w:r>
      <w:r w:rsidRPr="00C25C0C">
        <w:rPr>
          <w:rFonts w:ascii="Times New Roman" w:hAnsi="Times New Roman"/>
          <w:iCs/>
          <w:sz w:val="28"/>
          <w:szCs w:val="28"/>
          <w:lang w:val="ru-RU"/>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13FE1C55"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14:paraId="1691941E" w14:textId="77777777" w:rsidR="00C25C0C" w:rsidRPr="00D2211E" w:rsidRDefault="00C25C0C" w:rsidP="00C25C0C">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14:paraId="69EBEEF4" w14:textId="77777777" w:rsidR="00C25C0C" w:rsidRPr="00DB630D" w:rsidRDefault="00C25C0C" w:rsidP="00C25C0C">
      <w:pPr>
        <w:pStyle w:val="afe"/>
      </w:pPr>
    </w:p>
    <w:p w14:paraId="1B3AFF5A" w14:textId="77777777" w:rsidR="00C25C0C"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14:paraId="4162EB13" w14:textId="77777777" w:rsidR="00C25C0C" w:rsidRPr="00D2211E" w:rsidRDefault="00C25C0C" w:rsidP="00C25C0C">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r>
        <w:rPr>
          <w:rFonts w:ascii="Times New Roman" w:hAnsi="Times New Roman"/>
          <w:sz w:val="28"/>
          <w:szCs w:val="28"/>
        </w:rPr>
        <w:lastRenderedPageBreak/>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14:paraId="0AE10768"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Знание названий городов России (Санкт-Петербург, Казань, Владивосток, Сочи и др.). З</w:t>
      </w:r>
      <w:r w:rsidRPr="00C25C0C">
        <w:rPr>
          <w:rFonts w:ascii="Times New Roman" w:hAnsi="Times New Roman"/>
          <w:iCs/>
          <w:sz w:val="28"/>
          <w:szCs w:val="28"/>
          <w:lang w:val="ru-RU"/>
        </w:rPr>
        <w:t>нание достопримечательностей городов России. З</w:t>
      </w:r>
      <w:r w:rsidRPr="00C25C0C">
        <w:rPr>
          <w:rFonts w:ascii="Times New Roman" w:hAnsi="Times New Roman"/>
          <w:sz w:val="28"/>
          <w:szCs w:val="28"/>
          <w:lang w:val="ru-RU"/>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14:paraId="75E5C98A" w14:textId="77777777" w:rsidR="00C25C0C" w:rsidRPr="00C25C0C" w:rsidRDefault="00C25C0C" w:rsidP="00C25C0C">
      <w:pPr>
        <w:spacing w:line="360" w:lineRule="auto"/>
        <w:ind w:firstLine="708"/>
        <w:jc w:val="both"/>
        <w:rPr>
          <w:rFonts w:ascii="Times New Roman" w:hAnsi="Times New Roman"/>
          <w:sz w:val="28"/>
          <w:szCs w:val="28"/>
          <w:lang w:val="ru-RU"/>
        </w:rPr>
      </w:pPr>
    </w:p>
    <w:p w14:paraId="0B71AC25"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14:paraId="22E5C868"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644603C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14:paraId="6D0B42B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640ADEB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14:paraId="100DE3FA" w14:textId="77777777" w:rsidR="00C25C0C" w:rsidRPr="00317985" w:rsidRDefault="00C25C0C" w:rsidP="00C25C0C">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lastRenderedPageBreak/>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7FEF9FB8" w14:textId="77777777" w:rsidR="00C25C0C" w:rsidRPr="00AA4C52"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26CF5500" w14:textId="77777777" w:rsidR="00C25C0C" w:rsidRDefault="00C25C0C" w:rsidP="00C25C0C">
      <w:pPr>
        <w:pStyle w:val="afe"/>
        <w:spacing w:line="360" w:lineRule="auto"/>
        <w:jc w:val="center"/>
        <w:rPr>
          <w:rFonts w:ascii="Times New Roman" w:hAnsi="Times New Roman"/>
          <w:b/>
          <w:sz w:val="28"/>
          <w:szCs w:val="28"/>
        </w:rPr>
      </w:pPr>
    </w:p>
    <w:p w14:paraId="7AFC9DEA"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48430DB2"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14:paraId="4F7150E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w:t>
      </w:r>
      <w:r w:rsidRPr="00317985">
        <w:rPr>
          <w:rFonts w:ascii="Times New Roman" w:hAnsi="Times New Roman"/>
          <w:sz w:val="28"/>
          <w:szCs w:val="28"/>
        </w:rPr>
        <w:lastRenderedPageBreak/>
        <w:t>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4938EB88" w14:textId="77777777" w:rsidR="00C25C0C" w:rsidRDefault="00C25C0C" w:rsidP="00C25C0C">
      <w:pPr>
        <w:pStyle w:val="afe"/>
        <w:spacing w:line="360" w:lineRule="auto"/>
        <w:jc w:val="center"/>
        <w:rPr>
          <w:rFonts w:ascii="Times New Roman" w:hAnsi="Times New Roman"/>
          <w:b/>
          <w:i/>
          <w:sz w:val="28"/>
          <w:szCs w:val="28"/>
        </w:rPr>
      </w:pPr>
    </w:p>
    <w:p w14:paraId="27B09CCB"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14:paraId="3D7BF029"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14:paraId="56B93B9F"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14:paraId="1B311DBA" w14:textId="77777777" w:rsidR="00C25C0C" w:rsidRPr="00317985" w:rsidRDefault="00C25C0C" w:rsidP="00C25C0C">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w:t>
      </w:r>
      <w:r w:rsidRPr="00317985">
        <w:rPr>
          <w:rFonts w:ascii="Times New Roman" w:hAnsi="Times New Roman"/>
          <w:sz w:val="28"/>
          <w:szCs w:val="28"/>
        </w:rPr>
        <w:lastRenderedPageBreak/>
        <w:t>движений в паре с другим танцором. Выполнение развернутых движений одного образа.  Имитация (исполнение) игры на музыкальных инструментах.</w:t>
      </w:r>
    </w:p>
    <w:p w14:paraId="464E2FAD" w14:textId="77777777" w:rsidR="00C25C0C" w:rsidRDefault="00C25C0C" w:rsidP="00C25C0C">
      <w:pPr>
        <w:pStyle w:val="afe"/>
        <w:spacing w:line="360" w:lineRule="auto"/>
        <w:jc w:val="center"/>
        <w:rPr>
          <w:rFonts w:ascii="Times New Roman" w:hAnsi="Times New Roman"/>
          <w:b/>
          <w:i/>
          <w:sz w:val="28"/>
          <w:szCs w:val="28"/>
        </w:rPr>
      </w:pPr>
    </w:p>
    <w:p w14:paraId="4087E826"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14:paraId="38E1CDA6" w14:textId="77777777" w:rsidR="00C25C0C" w:rsidRPr="00D2211E"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499B3CF6" w14:textId="77777777" w:rsidR="00C25C0C" w:rsidRDefault="00C25C0C" w:rsidP="00C25C0C">
      <w:pPr>
        <w:pStyle w:val="afe"/>
        <w:spacing w:line="360" w:lineRule="auto"/>
        <w:jc w:val="center"/>
        <w:rPr>
          <w:rFonts w:ascii="Times New Roman" w:hAnsi="Times New Roman"/>
          <w:b/>
          <w:sz w:val="28"/>
          <w:szCs w:val="28"/>
        </w:rPr>
      </w:pPr>
    </w:p>
    <w:p w14:paraId="637E732B"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14:paraId="0515359B" w14:textId="77777777" w:rsidR="00C25C0C" w:rsidRPr="00D2211E"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14:paraId="19B62DE3"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D0B283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w:t>
      </w:r>
      <w:r w:rsidRPr="00317985">
        <w:rPr>
          <w:rFonts w:ascii="Times New Roman" w:hAnsi="Times New Roman"/>
          <w:sz w:val="28"/>
          <w:szCs w:val="28"/>
        </w:rPr>
        <w:lastRenderedPageBreak/>
        <w:t xml:space="preserve">делает работы детей выразительнее, богаче по содержанию, доставляет им много положительных эмоций. </w:t>
      </w:r>
    </w:p>
    <w:p w14:paraId="3013B70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7F606B2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30FC273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14:paraId="547A2819" w14:textId="77777777" w:rsidR="00C25C0C" w:rsidRPr="004973F1" w:rsidRDefault="00C25C0C" w:rsidP="00C25C0C">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w:t>
      </w:r>
      <w:r w:rsidRPr="00317985">
        <w:rPr>
          <w:rFonts w:ascii="Times New Roman" w:hAnsi="Times New Roman"/>
          <w:sz w:val="28"/>
          <w:szCs w:val="28"/>
        </w:rPr>
        <w:lastRenderedPageBreak/>
        <w:t>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6D613839" w14:textId="77777777" w:rsidR="00C25C0C" w:rsidRDefault="00C25C0C" w:rsidP="00C25C0C">
      <w:pPr>
        <w:pStyle w:val="afe"/>
        <w:spacing w:line="360" w:lineRule="auto"/>
        <w:jc w:val="center"/>
        <w:rPr>
          <w:rFonts w:ascii="Times New Roman" w:hAnsi="Times New Roman"/>
          <w:b/>
          <w:sz w:val="28"/>
          <w:szCs w:val="28"/>
        </w:rPr>
      </w:pPr>
    </w:p>
    <w:p w14:paraId="45B6C730"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004463F" w14:textId="77777777" w:rsidR="00C25C0C"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14:paraId="0F078F25"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 xml:space="preserve">Размазывание пластилина по шаблону (внутри контура). </w:t>
      </w:r>
      <w:r w:rsidRPr="00C25C0C">
        <w:rPr>
          <w:rFonts w:ascii="Times New Roman" w:hAnsi="Times New Roman"/>
          <w:bCs/>
          <w:sz w:val="28"/>
          <w:szCs w:val="28"/>
          <w:lang w:val="ru-RU"/>
        </w:rPr>
        <w:t>К</w:t>
      </w:r>
      <w:r w:rsidRPr="00C25C0C">
        <w:rPr>
          <w:rFonts w:ascii="Times New Roman" w:hAnsi="Times New Roman"/>
          <w:sz w:val="28"/>
          <w:szCs w:val="28"/>
          <w:lang w:val="ru-RU"/>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C25C0C">
        <w:rPr>
          <w:rFonts w:ascii="Times New Roman" w:hAnsi="Times New Roman"/>
          <w:bCs/>
          <w:sz w:val="28"/>
          <w:szCs w:val="28"/>
          <w:lang w:val="ru-RU"/>
        </w:rPr>
        <w:t>С</w:t>
      </w:r>
      <w:r w:rsidRPr="00C25C0C">
        <w:rPr>
          <w:rFonts w:ascii="Times New Roman" w:hAnsi="Times New Roman"/>
          <w:sz w:val="28"/>
          <w:szCs w:val="28"/>
          <w:lang w:val="ru-RU"/>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w:t>
      </w:r>
      <w:r w:rsidRPr="00C25C0C">
        <w:rPr>
          <w:rFonts w:ascii="Times New Roman" w:hAnsi="Times New Roman"/>
          <w:sz w:val="28"/>
          <w:szCs w:val="28"/>
          <w:lang w:val="ru-RU"/>
        </w:rPr>
        <w:lastRenderedPageBreak/>
        <w:t>деталей  изделия прижатием (примазыванием, прищипыванием). Лепка предмета из одной (нескольких) частей.</w:t>
      </w:r>
    </w:p>
    <w:p w14:paraId="300B3105" w14:textId="77777777" w:rsidR="00C25C0C" w:rsidRPr="00D2211E" w:rsidRDefault="00C25C0C" w:rsidP="00C25C0C">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14:paraId="38645798" w14:textId="77777777" w:rsidR="00C25C0C" w:rsidRPr="00DB630D" w:rsidRDefault="00C25C0C" w:rsidP="00C25C0C">
      <w:pPr>
        <w:pStyle w:val="afe"/>
      </w:pPr>
    </w:p>
    <w:p w14:paraId="7C8146B2" w14:textId="77777777" w:rsidR="00C25C0C" w:rsidRPr="00D2211E" w:rsidRDefault="00C25C0C" w:rsidP="00C25C0C">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14:paraId="06820AC3"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bCs/>
          <w:sz w:val="28"/>
          <w:szCs w:val="28"/>
          <w:lang w:val="ru-RU"/>
        </w:rPr>
        <w:t xml:space="preserve">Узнавание (различение) разных видов бумаги: цветная бумага, </w:t>
      </w:r>
      <w:r w:rsidRPr="00C25C0C">
        <w:rPr>
          <w:rFonts w:ascii="Times New Roman" w:hAnsi="Times New Roman"/>
          <w:sz w:val="28"/>
          <w:szCs w:val="28"/>
          <w:lang w:val="ru-RU"/>
        </w:rPr>
        <w:t>картон</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фольга</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салфетка</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5E38420" w14:textId="77777777" w:rsidR="00C25C0C" w:rsidRPr="00317985" w:rsidRDefault="00C25C0C" w:rsidP="00C25C0C">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14:paraId="44509CB0" w14:textId="77777777" w:rsidR="00C25C0C" w:rsidRPr="00FF7BE6" w:rsidRDefault="00C25C0C" w:rsidP="00C25C0C">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w:t>
      </w:r>
      <w:r w:rsidRPr="00FF7BE6">
        <w:rPr>
          <w:rFonts w:ascii="Times New Roman" w:hAnsi="Times New Roman"/>
          <w:sz w:val="28"/>
          <w:szCs w:val="28"/>
        </w:rPr>
        <w:lastRenderedPageBreak/>
        <w:t xml:space="preserve">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6397D657" w14:textId="77777777" w:rsidR="00C25C0C" w:rsidRPr="00C25C0C" w:rsidRDefault="00C25C0C" w:rsidP="00C25C0C">
      <w:pPr>
        <w:autoSpaceDE w:val="0"/>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 xml:space="preserve">Рисование точек. </w:t>
      </w:r>
      <w:r w:rsidRPr="00C25C0C">
        <w:rPr>
          <w:rFonts w:ascii="Times New Roman" w:hAnsi="Times New Roman"/>
          <w:bCs/>
          <w:sz w:val="28"/>
          <w:szCs w:val="28"/>
          <w:lang w:val="ru-RU"/>
        </w:rPr>
        <w:t>Рисование вертикальных (горизонтальных, наклонных) линий.</w:t>
      </w:r>
      <w:r w:rsidRPr="00C25C0C">
        <w:rPr>
          <w:rFonts w:ascii="Times New Roman" w:hAnsi="Times New Roman"/>
          <w:sz w:val="28"/>
          <w:szCs w:val="28"/>
          <w:lang w:val="ru-RU"/>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C25C0C">
        <w:rPr>
          <w:rFonts w:ascii="Times New Roman" w:hAnsi="Times New Roman"/>
          <w:bCs/>
          <w:sz w:val="28"/>
          <w:szCs w:val="28"/>
          <w:lang w:val="ru-RU"/>
        </w:rPr>
        <w:t xml:space="preserve">Дополнение сюжетного рисунка отдельными предметами (объектами), связанными между собой по смыслу. </w:t>
      </w:r>
      <w:r w:rsidRPr="00C25C0C">
        <w:rPr>
          <w:rFonts w:ascii="Times New Roman" w:hAnsi="Times New Roman"/>
          <w:sz w:val="28"/>
          <w:szCs w:val="28"/>
          <w:lang w:val="ru-RU"/>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14:paraId="5306AF9B" w14:textId="77777777" w:rsidR="00C25C0C" w:rsidRPr="00C25C0C" w:rsidRDefault="00C25C0C" w:rsidP="00C25C0C">
      <w:pPr>
        <w:autoSpaceDE w:val="0"/>
        <w:spacing w:line="360" w:lineRule="auto"/>
        <w:ind w:firstLine="708"/>
        <w:jc w:val="both"/>
        <w:rPr>
          <w:rFonts w:ascii="Times New Roman" w:hAnsi="Times New Roman"/>
          <w:sz w:val="28"/>
          <w:szCs w:val="28"/>
          <w:lang w:val="ru-RU"/>
        </w:rPr>
      </w:pPr>
    </w:p>
    <w:p w14:paraId="428BABA5" w14:textId="77777777" w:rsidR="00C25C0C" w:rsidRPr="00C25C0C" w:rsidRDefault="00C25C0C" w:rsidP="00C25C0C">
      <w:pPr>
        <w:autoSpaceDE w:val="0"/>
        <w:spacing w:line="360" w:lineRule="auto"/>
        <w:ind w:firstLine="708"/>
        <w:jc w:val="both"/>
        <w:rPr>
          <w:rFonts w:ascii="Times New Roman" w:hAnsi="Times New Roman"/>
          <w:sz w:val="28"/>
          <w:szCs w:val="28"/>
          <w:lang w:val="ru-RU"/>
        </w:rPr>
      </w:pPr>
    </w:p>
    <w:p w14:paraId="0344A6B9" w14:textId="77777777" w:rsidR="00C25C0C" w:rsidRPr="00C25C0C" w:rsidRDefault="00C25C0C" w:rsidP="00C25C0C">
      <w:pPr>
        <w:autoSpaceDE w:val="0"/>
        <w:spacing w:line="360" w:lineRule="auto"/>
        <w:ind w:firstLine="708"/>
        <w:jc w:val="both"/>
        <w:rPr>
          <w:rFonts w:ascii="Times New Roman" w:hAnsi="Times New Roman"/>
          <w:sz w:val="28"/>
          <w:szCs w:val="28"/>
          <w:lang w:val="ru-RU"/>
        </w:rPr>
      </w:pPr>
    </w:p>
    <w:p w14:paraId="7BBCA925"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14:paraId="0FB1FB84"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A0A9FF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44A6A1B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14:paraId="4797AA8C" w14:textId="77777777" w:rsidR="00C25C0C" w:rsidRPr="00317985" w:rsidRDefault="00C25C0C" w:rsidP="00C25C0C">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14:paraId="2076A35D" w14:textId="77777777" w:rsidR="00C25C0C" w:rsidRPr="004973F1"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lastRenderedPageBreak/>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14:paraId="0265ECD9"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B3BEDF1" w14:textId="77777777" w:rsidR="00C25C0C" w:rsidRPr="00D11E50" w:rsidRDefault="00C25C0C" w:rsidP="00C25C0C">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14:paraId="6523F75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2FD5A033" w14:textId="77777777" w:rsidR="00C25C0C" w:rsidRPr="00D11E50" w:rsidRDefault="00C25C0C" w:rsidP="00C25C0C">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14:paraId="316F9035"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i/>
          <w:sz w:val="28"/>
          <w:szCs w:val="28"/>
          <w:lang w:val="ru-RU"/>
        </w:rPr>
        <w:t>Элементы спортивных игр и спортивных упражнений</w:t>
      </w:r>
      <w:r w:rsidRPr="00C25C0C">
        <w:rPr>
          <w:rFonts w:ascii="Times New Roman" w:hAnsi="Times New Roman"/>
          <w:sz w:val="28"/>
          <w:szCs w:val="28"/>
          <w:lang w:val="ru-RU"/>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w:t>
      </w:r>
      <w:r w:rsidRPr="00C25C0C">
        <w:rPr>
          <w:rFonts w:ascii="Times New Roman" w:hAnsi="Times New Roman"/>
          <w:sz w:val="28"/>
          <w:szCs w:val="28"/>
          <w:lang w:val="ru-RU"/>
        </w:rPr>
        <w:lastRenderedPageBreak/>
        <w:t xml:space="preserve">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C25C0C">
        <w:rPr>
          <w:rFonts w:ascii="Times New Roman" w:hAnsi="Times New Roman"/>
          <w:i/>
          <w:sz w:val="28"/>
          <w:szCs w:val="28"/>
          <w:lang w:val="ru-RU"/>
        </w:rPr>
        <w:t>Подвижные игры.</w:t>
      </w:r>
      <w:r w:rsidRPr="00C25C0C">
        <w:rPr>
          <w:rFonts w:ascii="Times New Roman" w:hAnsi="Times New Roman"/>
          <w:sz w:val="28"/>
          <w:szCs w:val="28"/>
          <w:lang w:val="ru-RU"/>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C25C0C">
        <w:rPr>
          <w:rFonts w:ascii="Times New Roman" w:hAnsi="Times New Roman"/>
          <w:b/>
          <w:sz w:val="28"/>
          <w:szCs w:val="28"/>
          <w:lang w:val="ru-RU"/>
        </w:rPr>
        <w:t xml:space="preserve">. </w:t>
      </w:r>
      <w:r w:rsidRPr="00C25C0C">
        <w:rPr>
          <w:rFonts w:ascii="Times New Roman" w:hAnsi="Times New Roman"/>
          <w:sz w:val="28"/>
          <w:szCs w:val="28"/>
          <w:lang w:val="ru-RU"/>
        </w:rPr>
        <w:t>Соблюдение последовательности действий в игре-эстафете «Собери пирамидку»: бег к пирамидке, надевание кольца</w:t>
      </w:r>
      <w:r w:rsidRPr="00C25C0C">
        <w:rPr>
          <w:rFonts w:ascii="Times New Roman" w:hAnsi="Times New Roman"/>
          <w:b/>
          <w:sz w:val="28"/>
          <w:szCs w:val="28"/>
          <w:lang w:val="ru-RU"/>
        </w:rPr>
        <w:t xml:space="preserve">, </w:t>
      </w:r>
      <w:r w:rsidRPr="00C25C0C">
        <w:rPr>
          <w:rFonts w:ascii="Times New Roman" w:hAnsi="Times New Roman"/>
          <w:sz w:val="28"/>
          <w:szCs w:val="28"/>
          <w:lang w:val="ru-RU"/>
        </w:rPr>
        <w:t>бег в обратную сторону, передача эстафеты. Соблюдение правил игры «Бросай-ка». Соблюдение правил игры «Быстрые санки»</w:t>
      </w:r>
      <w:r w:rsidRPr="00C25C0C">
        <w:rPr>
          <w:rFonts w:ascii="Times New Roman" w:hAnsi="Times New Roman"/>
          <w:b/>
          <w:sz w:val="28"/>
          <w:szCs w:val="28"/>
          <w:lang w:val="ru-RU"/>
        </w:rPr>
        <w:t xml:space="preserve">. </w:t>
      </w:r>
      <w:r w:rsidRPr="00C25C0C">
        <w:rPr>
          <w:rFonts w:ascii="Times New Roman" w:hAnsi="Times New Roman"/>
          <w:sz w:val="28"/>
          <w:szCs w:val="28"/>
          <w:lang w:val="ru-RU"/>
        </w:rPr>
        <w:t>Соблюдение последовательности действий в игре-эстафете «Строим дом».</w:t>
      </w:r>
    </w:p>
    <w:p w14:paraId="1FFC0644" w14:textId="77777777" w:rsidR="00C25C0C" w:rsidRDefault="00C25C0C" w:rsidP="00C25C0C">
      <w:pPr>
        <w:pStyle w:val="afe"/>
        <w:spacing w:line="360" w:lineRule="auto"/>
        <w:jc w:val="center"/>
        <w:rPr>
          <w:rFonts w:ascii="Times New Roman" w:hAnsi="Times New Roman"/>
          <w:b/>
          <w:i/>
          <w:sz w:val="28"/>
          <w:szCs w:val="28"/>
        </w:rPr>
      </w:pPr>
    </w:p>
    <w:p w14:paraId="22891D58" w14:textId="77777777" w:rsidR="00C25C0C" w:rsidRDefault="00C25C0C" w:rsidP="00C25C0C">
      <w:pPr>
        <w:pStyle w:val="afe"/>
        <w:spacing w:line="360" w:lineRule="auto"/>
        <w:jc w:val="center"/>
        <w:rPr>
          <w:rFonts w:ascii="Times New Roman" w:hAnsi="Times New Roman"/>
          <w:b/>
          <w:i/>
          <w:sz w:val="28"/>
          <w:szCs w:val="28"/>
        </w:rPr>
      </w:pPr>
    </w:p>
    <w:p w14:paraId="01378D1E" w14:textId="77777777" w:rsidR="00C25C0C" w:rsidRPr="00D11E50" w:rsidRDefault="00C25C0C" w:rsidP="00C25C0C">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14:paraId="4B2D6AB3"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w:t>
      </w:r>
      <w:r w:rsidRPr="00C25C0C">
        <w:rPr>
          <w:rFonts w:ascii="Times New Roman" w:hAnsi="Times New Roman"/>
          <w:sz w:val="28"/>
          <w:szCs w:val="28"/>
          <w:lang w:val="ru-RU"/>
        </w:rPr>
        <w:lastRenderedPageBreak/>
        <w:t>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286334B7" w14:textId="77777777" w:rsidR="00C25C0C" w:rsidRPr="00BE2E4D" w:rsidRDefault="00C25C0C" w:rsidP="00C25C0C">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14:paraId="00EA0DB3" w14:textId="77777777" w:rsidR="00C25C0C" w:rsidRPr="00EF002E" w:rsidRDefault="00C25C0C" w:rsidP="00C25C0C">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2E1C4EDD"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0F0A4F07" w14:textId="77777777" w:rsidR="00C25C0C" w:rsidRPr="00BE2E4D" w:rsidRDefault="00C25C0C" w:rsidP="00C25C0C">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14:paraId="19867D40" w14:textId="77777777" w:rsidR="00C25C0C" w:rsidRPr="00C25C0C" w:rsidRDefault="00C25C0C" w:rsidP="00C25C0C">
      <w:pPr>
        <w:spacing w:line="360" w:lineRule="auto"/>
        <w:ind w:firstLine="708"/>
        <w:jc w:val="both"/>
        <w:rPr>
          <w:rFonts w:ascii="Times New Roman" w:hAnsi="Times New Roman"/>
          <w:b/>
          <w:sz w:val="28"/>
          <w:szCs w:val="28"/>
          <w:lang w:val="ru-RU"/>
        </w:rPr>
      </w:pPr>
      <w:r w:rsidRPr="00C25C0C">
        <w:rPr>
          <w:rFonts w:ascii="Times New Roman" w:hAnsi="Times New Roman"/>
          <w:sz w:val="28"/>
          <w:szCs w:val="28"/>
          <w:lang w:val="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w:t>
      </w:r>
      <w:r w:rsidRPr="00C25C0C">
        <w:rPr>
          <w:rFonts w:ascii="Times New Roman" w:hAnsi="Times New Roman"/>
          <w:sz w:val="28"/>
          <w:szCs w:val="28"/>
          <w:lang w:val="ru-RU"/>
        </w:rPr>
        <w:lastRenderedPageBreak/>
        <w:t xml:space="preserve">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14:paraId="577FB6D6" w14:textId="77777777" w:rsidR="00C25C0C" w:rsidRPr="00BE2E4D" w:rsidRDefault="00C25C0C" w:rsidP="00C25C0C">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14:paraId="599602E0" w14:textId="77777777" w:rsidR="00C25C0C" w:rsidRDefault="00C25C0C" w:rsidP="00C25C0C">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14:paraId="6AF92656" w14:textId="77777777" w:rsidR="00C25C0C" w:rsidRDefault="00C25C0C" w:rsidP="00C25C0C">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 xml:space="preserve">произвольный вдох (выдох) через рот (нос), произвольный вдох через нос (рот), </w:t>
      </w:r>
      <w:r w:rsidRPr="0076472D">
        <w:rPr>
          <w:rFonts w:ascii="Times New Roman" w:hAnsi="Times New Roman"/>
          <w:spacing w:val="-2"/>
          <w:sz w:val="28"/>
          <w:szCs w:val="28"/>
        </w:rPr>
        <w:lastRenderedPageBreak/>
        <w:t>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73409EB6" w14:textId="77777777" w:rsidR="00C25C0C" w:rsidRDefault="00C25C0C" w:rsidP="00C25C0C">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1115947F" w14:textId="77777777" w:rsidR="00C25C0C" w:rsidRDefault="00C25C0C" w:rsidP="00C25C0C">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14:paraId="03EE80AA" w14:textId="77777777" w:rsidR="00C25C0C" w:rsidRDefault="00C25C0C" w:rsidP="00C25C0C">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w:t>
      </w:r>
      <w:r w:rsidRPr="0076472D">
        <w:rPr>
          <w:rFonts w:ascii="Times New Roman" w:hAnsi="Times New Roman"/>
          <w:spacing w:val="-6"/>
          <w:sz w:val="28"/>
          <w:szCs w:val="28"/>
        </w:rPr>
        <w:lastRenderedPageBreak/>
        <w:t xml:space="preserve">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6FCAB9E5" w14:textId="77777777" w:rsidR="00C25C0C" w:rsidRDefault="00C25C0C" w:rsidP="00C25C0C">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4F4A729D" w14:textId="77777777" w:rsidR="00C25C0C" w:rsidRDefault="00C25C0C" w:rsidP="00C25C0C">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14:paraId="761BC494" w14:textId="77777777" w:rsidR="00C25C0C" w:rsidRPr="00EE7A31" w:rsidRDefault="00C25C0C" w:rsidP="00C25C0C">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14:paraId="22514FEA" w14:textId="77777777" w:rsidR="00C25C0C" w:rsidRDefault="00C25C0C" w:rsidP="00C25C0C">
      <w:pPr>
        <w:pStyle w:val="afe"/>
        <w:spacing w:line="360" w:lineRule="auto"/>
        <w:jc w:val="center"/>
        <w:rPr>
          <w:rFonts w:ascii="Times New Roman" w:hAnsi="Times New Roman"/>
          <w:b/>
          <w:sz w:val="28"/>
          <w:szCs w:val="28"/>
        </w:rPr>
      </w:pPr>
    </w:p>
    <w:p w14:paraId="24737816"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14:paraId="7CD2A0AE"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76B385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w:t>
      </w:r>
      <w:r w:rsidRPr="00317985">
        <w:rPr>
          <w:rFonts w:ascii="Times New Roman" w:hAnsi="Times New Roman"/>
          <w:sz w:val="28"/>
          <w:szCs w:val="28"/>
        </w:rPr>
        <w:lastRenderedPageBreak/>
        <w:t xml:space="preserve">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275DF2B9" w14:textId="77777777" w:rsidR="00C25C0C"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14:paraId="5A3559C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4BC123F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w:t>
      </w:r>
      <w:r w:rsidRPr="00317985">
        <w:rPr>
          <w:rFonts w:ascii="Times New Roman" w:hAnsi="Times New Roman"/>
          <w:sz w:val="28"/>
          <w:szCs w:val="28"/>
        </w:rPr>
        <w:lastRenderedPageBreak/>
        <w:t>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14:paraId="4B8CC4CB" w14:textId="77777777" w:rsidR="00C25C0C" w:rsidRPr="00C17E8F"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72667D54" w14:textId="77777777" w:rsidR="00C25C0C" w:rsidRDefault="00C25C0C" w:rsidP="00C25C0C">
      <w:pPr>
        <w:pStyle w:val="afe"/>
        <w:spacing w:line="360" w:lineRule="auto"/>
        <w:jc w:val="center"/>
        <w:rPr>
          <w:rFonts w:ascii="Times New Roman" w:hAnsi="Times New Roman"/>
          <w:b/>
          <w:sz w:val="28"/>
          <w:szCs w:val="28"/>
        </w:rPr>
      </w:pPr>
    </w:p>
    <w:p w14:paraId="60E2FAB2"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7EB8702D" w14:textId="77777777" w:rsidR="00C25C0C" w:rsidRPr="00021290" w:rsidRDefault="00C25C0C" w:rsidP="00C25C0C">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14:paraId="04B475AC" w14:textId="77777777" w:rsidR="00C25C0C" w:rsidRPr="00C17E8F" w:rsidRDefault="00C25C0C" w:rsidP="00C25C0C">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панно «Крылья бабочки»: натягивание ткани на подрамник, рисование эскиза, </w:t>
      </w:r>
      <w:r w:rsidRPr="00C17E8F">
        <w:rPr>
          <w:rFonts w:ascii="Times New Roman" w:hAnsi="Times New Roman" w:cs="Times New Roman"/>
          <w:sz w:val="28"/>
          <w:szCs w:val="28"/>
        </w:rPr>
        <w:lastRenderedPageBreak/>
        <w:t>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1A12FCC3" w14:textId="77777777" w:rsidR="00C25C0C" w:rsidRDefault="00C25C0C" w:rsidP="00C25C0C">
      <w:pPr>
        <w:pStyle w:val="afe"/>
        <w:spacing w:line="360" w:lineRule="auto"/>
        <w:jc w:val="center"/>
        <w:rPr>
          <w:rFonts w:ascii="Times New Roman" w:hAnsi="Times New Roman"/>
          <w:b/>
          <w:bCs/>
          <w:i/>
          <w:sz w:val="28"/>
          <w:szCs w:val="28"/>
        </w:rPr>
      </w:pPr>
    </w:p>
    <w:p w14:paraId="65777DEF" w14:textId="77777777" w:rsidR="00C25C0C" w:rsidRPr="00021290" w:rsidRDefault="00C25C0C" w:rsidP="00C25C0C">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14:paraId="34272366" w14:textId="77777777" w:rsidR="00C25C0C" w:rsidRPr="00C17E8F" w:rsidRDefault="00C25C0C" w:rsidP="00C25C0C">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C85D745" w14:textId="77777777" w:rsidR="00C25C0C" w:rsidRDefault="00C25C0C" w:rsidP="00C25C0C">
      <w:pPr>
        <w:pStyle w:val="afe"/>
        <w:spacing w:line="360" w:lineRule="auto"/>
        <w:jc w:val="center"/>
        <w:rPr>
          <w:rFonts w:ascii="Times New Roman" w:hAnsi="Times New Roman"/>
          <w:b/>
          <w:i/>
          <w:sz w:val="28"/>
          <w:szCs w:val="28"/>
        </w:rPr>
      </w:pPr>
    </w:p>
    <w:p w14:paraId="15A05C64" w14:textId="77777777" w:rsidR="00C25C0C" w:rsidRPr="00021290" w:rsidRDefault="00C25C0C" w:rsidP="00C25C0C">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14:paraId="44053880"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bCs/>
          <w:sz w:val="28"/>
          <w:szCs w:val="28"/>
          <w:lang w:val="ru-RU"/>
        </w:rPr>
        <w:t>Узнавание (р</w:t>
      </w:r>
      <w:r w:rsidRPr="00C25C0C">
        <w:rPr>
          <w:rFonts w:ascii="Times New Roman" w:hAnsi="Times New Roman"/>
          <w:sz w:val="28"/>
          <w:szCs w:val="28"/>
          <w:lang w:val="ru-RU"/>
        </w:rPr>
        <w:t>азличение) основных частей ткацкого станка и ткацкого оборудования. Подготовка рабочего места.</w:t>
      </w:r>
      <w:r w:rsidRPr="00C25C0C">
        <w:rPr>
          <w:rFonts w:ascii="Times New Roman" w:hAnsi="Times New Roman"/>
          <w:i/>
          <w:sz w:val="28"/>
          <w:szCs w:val="28"/>
          <w:lang w:val="ru-RU"/>
        </w:rPr>
        <w:t xml:space="preserve"> </w:t>
      </w:r>
      <w:r w:rsidRPr="00C25C0C">
        <w:rPr>
          <w:rFonts w:ascii="Times New Roman" w:hAnsi="Times New Roman"/>
          <w:sz w:val="28"/>
          <w:szCs w:val="28"/>
          <w:lang w:val="ru-RU"/>
        </w:rPr>
        <w:t xml:space="preserve">Подготовка станка к работе. </w:t>
      </w:r>
      <w:r w:rsidRPr="00C25C0C">
        <w:rPr>
          <w:rFonts w:ascii="Times New Roman" w:hAnsi="Times New Roman"/>
          <w:bCs/>
          <w:sz w:val="28"/>
          <w:szCs w:val="28"/>
          <w:lang w:val="ru-RU"/>
        </w:rPr>
        <w:t>Р</w:t>
      </w:r>
      <w:r w:rsidRPr="00C25C0C">
        <w:rPr>
          <w:rFonts w:ascii="Times New Roman" w:hAnsi="Times New Roman"/>
          <w:sz w:val="28"/>
          <w:szCs w:val="28"/>
          <w:lang w:val="ru-RU"/>
        </w:rPr>
        <w:t xml:space="preserve">азличение нитей. Выбор ниток для изделия. Наматывание ниток на челнок. Завязывание нити </w:t>
      </w:r>
      <w:r w:rsidRPr="00C25C0C">
        <w:rPr>
          <w:rFonts w:ascii="Times New Roman" w:hAnsi="Times New Roman"/>
          <w:sz w:val="28"/>
          <w:szCs w:val="28"/>
          <w:lang w:val="ru-RU"/>
        </w:rPr>
        <w:lastRenderedPageBreak/>
        <w:t>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25C0C">
        <w:rPr>
          <w:rFonts w:ascii="Times New Roman" w:hAnsi="Times New Roman"/>
          <w:bCs/>
          <w:sz w:val="28"/>
          <w:szCs w:val="28"/>
          <w:lang w:val="ru-RU"/>
        </w:rPr>
        <w:t xml:space="preserve">  </w:t>
      </w:r>
      <w:r w:rsidRPr="00C25C0C">
        <w:rPr>
          <w:rFonts w:ascii="Times New Roman" w:hAnsi="Times New Roman"/>
          <w:sz w:val="28"/>
          <w:szCs w:val="28"/>
          <w:lang w:val="ru-RU"/>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7556DFB" w14:textId="77777777" w:rsidR="00C25C0C" w:rsidRPr="00021290" w:rsidRDefault="00C25C0C" w:rsidP="00C25C0C">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14:paraId="4368E3BD" w14:textId="77777777" w:rsidR="00C25C0C" w:rsidRPr="00E3752A" w:rsidRDefault="00C25C0C" w:rsidP="00C25C0C">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14:paraId="29F5B449" w14:textId="77777777" w:rsidR="00C25C0C" w:rsidRPr="00E3752A" w:rsidRDefault="00C25C0C" w:rsidP="00C25C0C">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14:paraId="52121A34" w14:textId="77777777" w:rsidR="00C25C0C" w:rsidRPr="00317985" w:rsidRDefault="00C25C0C" w:rsidP="00C25C0C">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14:paraId="1B8413E3" w14:textId="77777777" w:rsidR="00C25C0C" w:rsidRPr="00317985" w:rsidRDefault="00C25C0C" w:rsidP="00C25C0C">
      <w:pPr>
        <w:pStyle w:val="afe"/>
        <w:spacing w:line="360" w:lineRule="auto"/>
        <w:ind w:firstLine="708"/>
        <w:jc w:val="both"/>
        <w:rPr>
          <w:rFonts w:ascii="Times New Roman" w:hAnsi="Times New Roman"/>
          <w:bCs/>
          <w:i/>
          <w:sz w:val="28"/>
          <w:szCs w:val="28"/>
        </w:rPr>
      </w:pPr>
      <w:r>
        <w:rPr>
          <w:rFonts w:ascii="Times New Roman" w:hAnsi="Times New Roman"/>
          <w:i/>
          <w:sz w:val="28"/>
          <w:szCs w:val="28"/>
        </w:rPr>
        <w:lastRenderedPageBreak/>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14:paraId="34FB9A85" w14:textId="77777777" w:rsidR="00C25C0C" w:rsidRPr="00EF002E" w:rsidRDefault="00C25C0C" w:rsidP="00C25C0C">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14:paraId="3363BCDB" w14:textId="77777777" w:rsidR="00C25C0C" w:rsidRPr="00E3752A" w:rsidRDefault="00C25C0C" w:rsidP="00C25C0C">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1450DD8D" w14:textId="77777777" w:rsidR="00C25C0C" w:rsidRDefault="00C25C0C" w:rsidP="00C25C0C">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14:paraId="7D502257" w14:textId="77777777" w:rsidR="00C25C0C" w:rsidRPr="00E3752A" w:rsidRDefault="00C25C0C" w:rsidP="00C25C0C">
      <w:pPr>
        <w:pStyle w:val="Standard"/>
        <w:spacing w:line="360" w:lineRule="auto"/>
        <w:ind w:firstLine="708"/>
        <w:jc w:val="both"/>
        <w:rPr>
          <w:rFonts w:ascii="Times New Roman" w:hAnsi="Times New Roman"/>
          <w:sz w:val="28"/>
          <w:szCs w:val="28"/>
        </w:rPr>
      </w:pPr>
    </w:p>
    <w:p w14:paraId="064265AF" w14:textId="77777777" w:rsidR="00C25C0C" w:rsidRPr="00E3752A" w:rsidRDefault="00C25C0C" w:rsidP="00C25C0C">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r w:rsidRPr="00E3752A">
        <w:rPr>
          <w:rFonts w:ascii="Times New Roman" w:hAnsi="Times New Roman" w:cs="Times New Roman"/>
          <w:sz w:val="28"/>
          <w:szCs w:val="28"/>
        </w:rPr>
        <w:t xml:space="preserve">Выполнение операций по изменению текста с использованием панели инструментов: вырезание текста, </w:t>
      </w:r>
      <w:r w:rsidRPr="00E3752A">
        <w:rPr>
          <w:rFonts w:ascii="Times New Roman" w:hAnsi="Times New Roman" w:cs="Times New Roman"/>
          <w:sz w:val="28"/>
          <w:szCs w:val="28"/>
        </w:rPr>
        <w:lastRenderedPageBreak/>
        <w:t>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3C43AAA3"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14:paraId="0AF614AC" w14:textId="77777777" w:rsidR="00C25C0C" w:rsidRPr="00E3752A" w:rsidRDefault="00C25C0C" w:rsidP="00C25C0C">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1D83BBB7" w14:textId="77777777" w:rsidR="00C25C0C" w:rsidRPr="00DB630D" w:rsidRDefault="00C25C0C" w:rsidP="00C25C0C">
      <w:pPr>
        <w:pStyle w:val="afe"/>
      </w:pPr>
    </w:p>
    <w:p w14:paraId="61C51BEB" w14:textId="77777777" w:rsidR="00C25C0C" w:rsidRPr="00021290" w:rsidRDefault="00C25C0C" w:rsidP="00C25C0C">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14:paraId="61CCE84D" w14:textId="77777777" w:rsidR="00C25C0C" w:rsidRDefault="00C25C0C" w:rsidP="00C25C0C">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14:paraId="0CF8BB53" w14:textId="77777777" w:rsidR="00C25C0C" w:rsidRPr="00E3752A" w:rsidRDefault="00C25C0C" w:rsidP="00C25C0C">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14:paraId="3D372177" w14:textId="77777777" w:rsidR="00C25C0C" w:rsidRPr="00DB630D" w:rsidRDefault="00C25C0C" w:rsidP="00C25C0C">
      <w:pPr>
        <w:pStyle w:val="afe"/>
      </w:pPr>
    </w:p>
    <w:p w14:paraId="070BA28F" w14:textId="77777777" w:rsidR="00C25C0C" w:rsidRPr="00021290" w:rsidRDefault="00C25C0C" w:rsidP="00C25C0C">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14:paraId="6467F0A2" w14:textId="77777777" w:rsidR="00C25C0C" w:rsidRPr="00317985" w:rsidRDefault="00C25C0C" w:rsidP="00C25C0C">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lastRenderedPageBreak/>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14:paraId="028768E6" w14:textId="77777777" w:rsidR="00C25C0C" w:rsidRDefault="00C25C0C" w:rsidP="00C25C0C">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14:paraId="1FCFDE34" w14:textId="77777777" w:rsidR="00C25C0C" w:rsidRDefault="00C25C0C" w:rsidP="00C25C0C">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14:paraId="048C2F89" w14:textId="77777777" w:rsidR="00C25C0C" w:rsidRPr="00D91CC2" w:rsidRDefault="00C25C0C" w:rsidP="00C25C0C">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w:t>
      </w:r>
      <w:r w:rsidRPr="00E3752A">
        <w:rPr>
          <w:rFonts w:ascii="Times New Roman" w:hAnsi="Times New Roman"/>
          <w:sz w:val="28"/>
          <w:szCs w:val="28"/>
        </w:rPr>
        <w:lastRenderedPageBreak/>
        <w:t>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14:paraId="11085F8F" w14:textId="77777777" w:rsidR="00C25C0C" w:rsidRPr="00317985" w:rsidRDefault="00C25C0C" w:rsidP="00C25C0C">
      <w:pPr>
        <w:pStyle w:val="afe"/>
        <w:spacing w:line="360" w:lineRule="auto"/>
        <w:jc w:val="both"/>
        <w:rPr>
          <w:rFonts w:ascii="Times New Roman" w:hAnsi="Times New Roman"/>
          <w:i/>
          <w:sz w:val="28"/>
          <w:szCs w:val="28"/>
        </w:rPr>
      </w:pPr>
    </w:p>
    <w:p w14:paraId="09469AB0" w14:textId="77777777" w:rsidR="00C25C0C" w:rsidRPr="00317985" w:rsidRDefault="00C25C0C" w:rsidP="00C25C0C">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14:paraId="74A90C14" w14:textId="77777777" w:rsidR="00C25C0C" w:rsidRPr="00021290" w:rsidRDefault="00C25C0C" w:rsidP="00C25C0C">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14:paraId="144159AC"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A19DF7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D9DE896"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14:paraId="6DF0A9F7"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14:paraId="44B56303"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w:t>
      </w:r>
      <w:r w:rsidRPr="00317985">
        <w:rPr>
          <w:rFonts w:ascii="Times New Roman" w:hAnsi="Times New Roman"/>
          <w:sz w:val="28"/>
          <w:szCs w:val="28"/>
        </w:rPr>
        <w:lastRenderedPageBreak/>
        <w:t>получаемую информацию, что в будущем поможет ему лучше ориентироваться в окружающем мире.</w:t>
      </w:r>
    </w:p>
    <w:p w14:paraId="7DA454B6"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14:paraId="2452B62A" w14:textId="77777777" w:rsidR="00C25C0C" w:rsidRDefault="00C25C0C" w:rsidP="00C25C0C">
      <w:pPr>
        <w:pStyle w:val="afe"/>
        <w:spacing w:line="360" w:lineRule="auto"/>
        <w:jc w:val="center"/>
        <w:rPr>
          <w:rFonts w:ascii="Times New Roman" w:hAnsi="Times New Roman"/>
          <w:b/>
          <w:sz w:val="28"/>
          <w:szCs w:val="28"/>
        </w:rPr>
      </w:pPr>
    </w:p>
    <w:p w14:paraId="14234067"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276A6C69" w14:textId="77777777" w:rsidR="00C25C0C" w:rsidRPr="00C25C0C" w:rsidRDefault="00C25C0C" w:rsidP="00C25C0C">
      <w:pPr>
        <w:spacing w:line="360" w:lineRule="auto"/>
        <w:jc w:val="center"/>
        <w:rPr>
          <w:rFonts w:ascii="Times New Roman" w:hAnsi="Times New Roman"/>
          <w:bCs/>
          <w:sz w:val="28"/>
          <w:szCs w:val="28"/>
          <w:lang w:val="ru-RU"/>
        </w:rPr>
      </w:pPr>
      <w:r w:rsidRPr="00C25C0C">
        <w:rPr>
          <w:rFonts w:ascii="Times New Roman" w:hAnsi="Times New Roman"/>
          <w:b/>
          <w:bCs/>
          <w:i/>
          <w:sz w:val="28"/>
          <w:szCs w:val="28"/>
          <w:lang w:val="ru-RU"/>
        </w:rPr>
        <w:t>Зрительное восприятие</w:t>
      </w:r>
      <w:r w:rsidRPr="00C25C0C">
        <w:rPr>
          <w:rFonts w:ascii="Times New Roman" w:hAnsi="Times New Roman"/>
          <w:bCs/>
          <w:sz w:val="28"/>
          <w:szCs w:val="28"/>
          <w:lang w:val="ru-RU"/>
        </w:rPr>
        <w:t>.</w:t>
      </w:r>
    </w:p>
    <w:p w14:paraId="38CDCC71"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bCs/>
          <w:sz w:val="28"/>
          <w:szCs w:val="28"/>
          <w:lang w:val="ru-RU"/>
        </w:rPr>
        <w:t>Ф</w:t>
      </w:r>
      <w:r w:rsidRPr="00C25C0C">
        <w:rPr>
          <w:rFonts w:ascii="Times New Roman" w:hAnsi="Times New Roman"/>
          <w:sz w:val="28"/>
          <w:szCs w:val="28"/>
          <w:lang w:val="ru-RU"/>
        </w:rPr>
        <w:t>иксация взгляда на лице человека.</w:t>
      </w:r>
      <w:r w:rsidRPr="00C25C0C">
        <w:rPr>
          <w:rFonts w:ascii="Times New Roman" w:hAnsi="Times New Roman"/>
          <w:i/>
          <w:iCs/>
          <w:sz w:val="28"/>
          <w:szCs w:val="28"/>
          <w:lang w:val="ru-RU"/>
        </w:rPr>
        <w:t xml:space="preserve"> </w:t>
      </w:r>
      <w:r w:rsidRPr="00C25C0C">
        <w:rPr>
          <w:rFonts w:ascii="Times New Roman" w:hAnsi="Times New Roman"/>
          <w:iCs/>
          <w:sz w:val="28"/>
          <w:szCs w:val="28"/>
          <w:lang w:val="ru-RU"/>
        </w:rPr>
        <w:t>Ф</w:t>
      </w:r>
      <w:r w:rsidRPr="00C25C0C">
        <w:rPr>
          <w:rFonts w:ascii="Times New Roman" w:hAnsi="Times New Roman"/>
          <w:sz w:val="28"/>
          <w:szCs w:val="28"/>
          <w:lang w:val="ru-RU"/>
        </w:rPr>
        <w:t xml:space="preserve">иксация взгляда на </w:t>
      </w:r>
      <w:r w:rsidRPr="00C25C0C">
        <w:rPr>
          <w:rFonts w:ascii="Times New Roman" w:hAnsi="Times New Roman"/>
          <w:bCs/>
          <w:sz w:val="28"/>
          <w:szCs w:val="28"/>
          <w:lang w:val="ru-RU"/>
        </w:rPr>
        <w:t>неподвижном с</w:t>
      </w:r>
      <w:r w:rsidRPr="00C25C0C">
        <w:rPr>
          <w:rFonts w:ascii="Times New Roman" w:hAnsi="Times New Roman"/>
          <w:sz w:val="28"/>
          <w:szCs w:val="28"/>
          <w:lang w:val="ru-RU"/>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C25C0C">
        <w:rPr>
          <w:rFonts w:ascii="Times New Roman" w:hAnsi="Times New Roman"/>
          <w:iCs/>
          <w:sz w:val="28"/>
          <w:szCs w:val="28"/>
          <w:lang w:val="ru-RU"/>
        </w:rPr>
        <w:t>П</w:t>
      </w:r>
      <w:r w:rsidRPr="00C25C0C">
        <w:rPr>
          <w:rFonts w:ascii="Times New Roman" w:hAnsi="Times New Roman"/>
          <w:sz w:val="28"/>
          <w:szCs w:val="28"/>
          <w:lang w:val="ru-RU"/>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4A28CBCA" w14:textId="77777777" w:rsidR="00C25C0C" w:rsidRPr="00C25C0C" w:rsidRDefault="00C25C0C" w:rsidP="00C25C0C">
      <w:pPr>
        <w:spacing w:line="360" w:lineRule="auto"/>
        <w:jc w:val="center"/>
        <w:rPr>
          <w:rFonts w:ascii="Times New Roman" w:hAnsi="Times New Roman"/>
          <w:sz w:val="28"/>
          <w:szCs w:val="28"/>
          <w:lang w:val="ru-RU"/>
        </w:rPr>
      </w:pPr>
      <w:r w:rsidRPr="00C25C0C">
        <w:rPr>
          <w:rFonts w:ascii="Times New Roman" w:hAnsi="Times New Roman"/>
          <w:b/>
          <w:i/>
          <w:sz w:val="28"/>
          <w:szCs w:val="28"/>
          <w:lang w:val="ru-RU"/>
        </w:rPr>
        <w:t>Слуховое восприятие</w:t>
      </w:r>
      <w:r w:rsidRPr="00C25C0C">
        <w:rPr>
          <w:rFonts w:ascii="Times New Roman" w:hAnsi="Times New Roman"/>
          <w:b/>
          <w:sz w:val="28"/>
          <w:szCs w:val="28"/>
          <w:lang w:val="ru-RU"/>
        </w:rPr>
        <w:t>.</w:t>
      </w:r>
    </w:p>
    <w:p w14:paraId="1A1EDBD4"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C25C0C">
        <w:rPr>
          <w:rFonts w:ascii="Times New Roman" w:hAnsi="Times New Roman"/>
          <w:i/>
          <w:iCs/>
          <w:sz w:val="28"/>
          <w:szCs w:val="28"/>
          <w:lang w:val="ru-RU"/>
        </w:rPr>
        <w:t xml:space="preserve"> </w:t>
      </w:r>
      <w:r w:rsidRPr="00C25C0C">
        <w:rPr>
          <w:rFonts w:ascii="Times New Roman" w:hAnsi="Times New Roman"/>
          <w:iCs/>
          <w:sz w:val="28"/>
          <w:szCs w:val="28"/>
          <w:lang w:val="ru-RU"/>
        </w:rPr>
        <w:t>Л</w:t>
      </w:r>
      <w:r w:rsidRPr="00C25C0C">
        <w:rPr>
          <w:rFonts w:ascii="Times New Roman" w:hAnsi="Times New Roman"/>
          <w:sz w:val="28"/>
          <w:szCs w:val="28"/>
          <w:lang w:val="ru-RU"/>
        </w:rPr>
        <w:t>окализация неподвижного удаленного источника звука.</w:t>
      </w:r>
      <w:r w:rsidRPr="00C25C0C">
        <w:rPr>
          <w:rFonts w:ascii="Times New Roman" w:hAnsi="Times New Roman"/>
          <w:i/>
          <w:iCs/>
          <w:sz w:val="28"/>
          <w:szCs w:val="28"/>
          <w:lang w:val="ru-RU"/>
        </w:rPr>
        <w:t xml:space="preserve"> </w:t>
      </w:r>
      <w:r w:rsidRPr="00C25C0C">
        <w:rPr>
          <w:rFonts w:ascii="Times New Roman" w:hAnsi="Times New Roman"/>
          <w:iCs/>
          <w:sz w:val="28"/>
          <w:szCs w:val="28"/>
          <w:lang w:val="ru-RU"/>
        </w:rPr>
        <w:t>С</w:t>
      </w:r>
      <w:r w:rsidRPr="00C25C0C">
        <w:rPr>
          <w:rFonts w:ascii="Times New Roman" w:hAnsi="Times New Roman"/>
          <w:sz w:val="28"/>
          <w:szCs w:val="28"/>
          <w:lang w:val="ru-RU"/>
        </w:rPr>
        <w:t xml:space="preserve">оотнесение звука с его источником. Нахождение одинаковых по звучанию объектов. </w:t>
      </w:r>
    </w:p>
    <w:p w14:paraId="2CE40685" w14:textId="77777777" w:rsidR="00C25C0C" w:rsidRPr="00C25C0C" w:rsidRDefault="00C25C0C" w:rsidP="00C25C0C">
      <w:pPr>
        <w:spacing w:line="360" w:lineRule="auto"/>
        <w:jc w:val="center"/>
        <w:rPr>
          <w:rFonts w:ascii="Times New Roman" w:hAnsi="Times New Roman"/>
          <w:sz w:val="28"/>
          <w:szCs w:val="28"/>
          <w:lang w:val="ru-RU"/>
        </w:rPr>
      </w:pPr>
      <w:r w:rsidRPr="00C25C0C">
        <w:rPr>
          <w:rFonts w:ascii="Times New Roman" w:hAnsi="Times New Roman"/>
          <w:b/>
          <w:i/>
          <w:sz w:val="28"/>
          <w:szCs w:val="28"/>
          <w:lang w:val="ru-RU"/>
        </w:rPr>
        <w:t>Кинестетическое восприятие</w:t>
      </w:r>
      <w:r w:rsidRPr="00C25C0C">
        <w:rPr>
          <w:rFonts w:ascii="Times New Roman" w:hAnsi="Times New Roman"/>
          <w:b/>
          <w:sz w:val="28"/>
          <w:szCs w:val="28"/>
          <w:lang w:val="ru-RU"/>
        </w:rPr>
        <w:t>.</w:t>
      </w:r>
    </w:p>
    <w:p w14:paraId="42DAE020" w14:textId="77777777" w:rsidR="00C25C0C" w:rsidRPr="00C25C0C" w:rsidRDefault="00C25C0C" w:rsidP="00C25C0C">
      <w:pPr>
        <w:spacing w:line="360" w:lineRule="auto"/>
        <w:ind w:firstLine="708"/>
        <w:jc w:val="both"/>
        <w:rPr>
          <w:rFonts w:ascii="Times New Roman" w:hAnsi="Times New Roman"/>
          <w:b/>
          <w:sz w:val="28"/>
          <w:szCs w:val="28"/>
          <w:lang w:val="ru-RU"/>
        </w:rPr>
      </w:pPr>
      <w:r w:rsidRPr="00C25C0C">
        <w:rPr>
          <w:rFonts w:ascii="Times New Roman" w:hAnsi="Times New Roman"/>
          <w:bCs/>
          <w:sz w:val="28"/>
          <w:szCs w:val="28"/>
          <w:lang w:val="ru-RU"/>
        </w:rPr>
        <w:t>Эмоционально-двигательная</w:t>
      </w:r>
      <w:r w:rsidRPr="00C25C0C">
        <w:rPr>
          <w:rFonts w:ascii="Times New Roman" w:hAnsi="Times New Roman"/>
          <w:sz w:val="28"/>
          <w:szCs w:val="28"/>
          <w:lang w:val="ru-RU"/>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вязкости (жидкий, густой, сыпучий).</w:t>
      </w:r>
      <w:r w:rsidRPr="00C25C0C">
        <w:rPr>
          <w:rFonts w:ascii="Times New Roman" w:hAnsi="Times New Roman"/>
          <w:i/>
          <w:iCs/>
          <w:sz w:val="28"/>
          <w:szCs w:val="28"/>
          <w:lang w:val="ru-RU"/>
        </w:rPr>
        <w:t xml:space="preserve"> </w:t>
      </w:r>
      <w:r w:rsidRPr="00C25C0C">
        <w:rPr>
          <w:rFonts w:ascii="Times New Roman" w:hAnsi="Times New Roman"/>
          <w:sz w:val="28"/>
          <w:szCs w:val="28"/>
          <w:lang w:val="ru-RU"/>
        </w:rPr>
        <w:t>Реакция на вибрацию, исходящую от объектов.</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Реакция на давление на поверхность тела.</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 xml:space="preserve">Реакция на </w:t>
      </w:r>
      <w:r w:rsidRPr="00C25C0C">
        <w:rPr>
          <w:rFonts w:ascii="Times New Roman" w:hAnsi="Times New Roman"/>
          <w:sz w:val="28"/>
          <w:szCs w:val="28"/>
          <w:lang w:val="ru-RU"/>
        </w:rPr>
        <w:lastRenderedPageBreak/>
        <w:t>горизонтальное</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 xml:space="preserve">вертикальное) положение тела. </w:t>
      </w:r>
      <w:r w:rsidRPr="00C25C0C">
        <w:rPr>
          <w:rFonts w:ascii="Times New Roman" w:hAnsi="Times New Roman"/>
          <w:bCs/>
          <w:sz w:val="28"/>
          <w:szCs w:val="28"/>
          <w:lang w:val="ru-RU"/>
        </w:rPr>
        <w:t xml:space="preserve">Реакция на положение </w:t>
      </w:r>
      <w:r w:rsidRPr="00C25C0C">
        <w:rPr>
          <w:rFonts w:ascii="Times New Roman" w:hAnsi="Times New Roman"/>
          <w:sz w:val="28"/>
          <w:szCs w:val="28"/>
          <w:lang w:val="ru-RU"/>
        </w:rPr>
        <w:t>частей тела</w:t>
      </w:r>
      <w:r w:rsidRPr="00C25C0C">
        <w:rPr>
          <w:rFonts w:ascii="Times New Roman" w:hAnsi="Times New Roman"/>
          <w:iCs/>
          <w:sz w:val="28"/>
          <w:szCs w:val="28"/>
          <w:lang w:val="ru-RU"/>
        </w:rPr>
        <w:t xml:space="preserve">. </w:t>
      </w:r>
      <w:r w:rsidRPr="00C25C0C">
        <w:rPr>
          <w:rFonts w:ascii="Times New Roman" w:hAnsi="Times New Roman"/>
          <w:sz w:val="28"/>
          <w:szCs w:val="28"/>
          <w:lang w:val="ru-RU"/>
        </w:rPr>
        <w:t>Реакция на соприкосновение тела с разными видами поверхностей.</w:t>
      </w:r>
      <w:r w:rsidRPr="00C25C0C">
        <w:rPr>
          <w:rFonts w:ascii="Times New Roman" w:hAnsi="Times New Roman"/>
          <w:i/>
          <w:iCs/>
          <w:sz w:val="28"/>
          <w:szCs w:val="28"/>
          <w:lang w:val="ru-RU"/>
        </w:rPr>
        <w:t xml:space="preserve"> </w:t>
      </w:r>
      <w:r w:rsidRPr="00C25C0C">
        <w:rPr>
          <w:rFonts w:ascii="Times New Roman" w:hAnsi="Times New Roman"/>
          <w:sz w:val="28"/>
          <w:szCs w:val="28"/>
          <w:lang w:val="ru-RU"/>
        </w:rPr>
        <w:t>Различение материалов (дерево, металл, клейстер, крупа, вода и др.) по</w:t>
      </w:r>
      <w:r w:rsidRPr="00C25C0C">
        <w:rPr>
          <w:rFonts w:ascii="Times New Roman" w:hAnsi="Times New Roman"/>
          <w:b/>
          <w:sz w:val="28"/>
          <w:szCs w:val="28"/>
          <w:lang w:val="ru-RU"/>
        </w:rPr>
        <w:t xml:space="preserve"> </w:t>
      </w:r>
      <w:r w:rsidRPr="00C25C0C">
        <w:rPr>
          <w:rFonts w:ascii="Times New Roman" w:hAnsi="Times New Roman"/>
          <w:sz w:val="28"/>
          <w:szCs w:val="28"/>
          <w:lang w:val="ru-RU"/>
        </w:rPr>
        <w:t>температуре (холодный,  горячий)</w:t>
      </w:r>
      <w:r w:rsidRPr="00C25C0C">
        <w:rPr>
          <w:rFonts w:ascii="Times New Roman" w:hAnsi="Times New Roman"/>
          <w:b/>
          <w:sz w:val="28"/>
          <w:szCs w:val="28"/>
          <w:lang w:val="ru-RU"/>
        </w:rPr>
        <w:t xml:space="preserve">, </w:t>
      </w:r>
      <w:r w:rsidRPr="00C25C0C">
        <w:rPr>
          <w:rFonts w:ascii="Times New Roman" w:hAnsi="Times New Roman"/>
          <w:sz w:val="28"/>
          <w:szCs w:val="28"/>
          <w:lang w:val="ru-RU"/>
        </w:rPr>
        <w:t>фактуре (гладкий, шероховатый)</w:t>
      </w:r>
      <w:r w:rsidRPr="00C25C0C">
        <w:rPr>
          <w:rFonts w:ascii="Times New Roman" w:hAnsi="Times New Roman"/>
          <w:b/>
          <w:sz w:val="28"/>
          <w:szCs w:val="28"/>
          <w:lang w:val="ru-RU"/>
        </w:rPr>
        <w:t xml:space="preserve">, </w:t>
      </w:r>
      <w:r w:rsidRPr="00C25C0C">
        <w:rPr>
          <w:rFonts w:ascii="Times New Roman" w:hAnsi="Times New Roman"/>
          <w:sz w:val="28"/>
          <w:szCs w:val="28"/>
          <w:lang w:val="ru-RU"/>
        </w:rPr>
        <w:t>влажности (мокрый, сухой)</w:t>
      </w:r>
      <w:r w:rsidRPr="00C25C0C">
        <w:rPr>
          <w:rFonts w:ascii="Times New Roman" w:hAnsi="Times New Roman"/>
          <w:b/>
          <w:sz w:val="28"/>
          <w:szCs w:val="28"/>
          <w:lang w:val="ru-RU"/>
        </w:rPr>
        <w:t xml:space="preserve">, </w:t>
      </w:r>
      <w:r w:rsidRPr="00C25C0C">
        <w:rPr>
          <w:rFonts w:ascii="Times New Roman" w:hAnsi="Times New Roman"/>
          <w:sz w:val="28"/>
          <w:szCs w:val="28"/>
          <w:lang w:val="ru-RU"/>
        </w:rPr>
        <w:t xml:space="preserve">вязкости (жидкий, густой).  </w:t>
      </w:r>
    </w:p>
    <w:p w14:paraId="61D51439" w14:textId="77777777" w:rsidR="00C25C0C" w:rsidRPr="00C25C0C" w:rsidRDefault="00C25C0C" w:rsidP="00C25C0C">
      <w:pPr>
        <w:spacing w:line="360" w:lineRule="auto"/>
        <w:jc w:val="center"/>
        <w:rPr>
          <w:rFonts w:ascii="Times New Roman" w:hAnsi="Times New Roman"/>
          <w:sz w:val="28"/>
          <w:szCs w:val="28"/>
          <w:lang w:val="ru-RU"/>
        </w:rPr>
      </w:pPr>
      <w:r w:rsidRPr="00C25C0C">
        <w:rPr>
          <w:rFonts w:ascii="Times New Roman" w:hAnsi="Times New Roman"/>
          <w:b/>
          <w:i/>
          <w:sz w:val="28"/>
          <w:szCs w:val="28"/>
          <w:lang w:val="ru-RU"/>
        </w:rPr>
        <w:t>Восприятие запаха</w:t>
      </w:r>
      <w:r w:rsidRPr="00C25C0C">
        <w:rPr>
          <w:rFonts w:ascii="Times New Roman" w:hAnsi="Times New Roman"/>
          <w:b/>
          <w:sz w:val="28"/>
          <w:szCs w:val="28"/>
          <w:lang w:val="ru-RU"/>
        </w:rPr>
        <w:t>.</w:t>
      </w:r>
    </w:p>
    <w:p w14:paraId="4675BE6D" w14:textId="77777777" w:rsidR="00C25C0C" w:rsidRPr="00C25C0C" w:rsidRDefault="00C25C0C" w:rsidP="00C25C0C">
      <w:pPr>
        <w:spacing w:line="360" w:lineRule="auto"/>
        <w:ind w:firstLine="708"/>
        <w:rPr>
          <w:rFonts w:ascii="Times New Roman" w:hAnsi="Times New Roman"/>
          <w:sz w:val="28"/>
          <w:szCs w:val="28"/>
          <w:lang w:val="ru-RU"/>
        </w:rPr>
      </w:pPr>
      <w:r w:rsidRPr="00C25C0C">
        <w:rPr>
          <w:rFonts w:ascii="Times New Roman" w:hAnsi="Times New Roman"/>
          <w:sz w:val="28"/>
          <w:szCs w:val="28"/>
          <w:lang w:val="ru-RU"/>
        </w:rPr>
        <w:t xml:space="preserve">Реакция на запахи. Узнавание (различение) объектов по запаху (лимон, банан, хвоя, кофе и др.) </w:t>
      </w:r>
    </w:p>
    <w:p w14:paraId="2E172EC5" w14:textId="77777777" w:rsidR="00C25C0C" w:rsidRPr="00C25C0C" w:rsidRDefault="00C25C0C" w:rsidP="00C25C0C">
      <w:pPr>
        <w:spacing w:line="360" w:lineRule="auto"/>
        <w:jc w:val="center"/>
        <w:rPr>
          <w:rFonts w:ascii="Times New Roman" w:hAnsi="Times New Roman"/>
          <w:b/>
          <w:i/>
          <w:sz w:val="28"/>
          <w:szCs w:val="28"/>
          <w:lang w:val="ru-RU"/>
        </w:rPr>
      </w:pPr>
    </w:p>
    <w:p w14:paraId="4A6A06DE" w14:textId="77777777" w:rsidR="00C25C0C" w:rsidRPr="00C25C0C" w:rsidRDefault="00C25C0C" w:rsidP="00C25C0C">
      <w:pPr>
        <w:spacing w:line="360" w:lineRule="auto"/>
        <w:jc w:val="center"/>
        <w:rPr>
          <w:rFonts w:ascii="Times New Roman" w:hAnsi="Times New Roman"/>
          <w:sz w:val="28"/>
          <w:szCs w:val="28"/>
          <w:lang w:val="ru-RU"/>
        </w:rPr>
      </w:pPr>
      <w:r w:rsidRPr="00C25C0C">
        <w:rPr>
          <w:rFonts w:ascii="Times New Roman" w:hAnsi="Times New Roman"/>
          <w:b/>
          <w:i/>
          <w:sz w:val="28"/>
          <w:szCs w:val="28"/>
          <w:lang w:val="ru-RU"/>
        </w:rPr>
        <w:t>Восприятие вкуса</w:t>
      </w:r>
      <w:r w:rsidRPr="00C25C0C">
        <w:rPr>
          <w:rFonts w:ascii="Times New Roman" w:hAnsi="Times New Roman"/>
          <w:b/>
          <w:sz w:val="28"/>
          <w:szCs w:val="28"/>
          <w:lang w:val="ru-RU"/>
        </w:rPr>
        <w:t>.</w:t>
      </w:r>
    </w:p>
    <w:p w14:paraId="6096618A"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14:paraId="0428E4BF" w14:textId="77777777" w:rsidR="00C25C0C" w:rsidRDefault="00C25C0C" w:rsidP="00C25C0C">
      <w:pPr>
        <w:pStyle w:val="afe"/>
        <w:spacing w:line="360" w:lineRule="auto"/>
        <w:jc w:val="center"/>
        <w:rPr>
          <w:rFonts w:ascii="Times New Roman" w:hAnsi="Times New Roman"/>
          <w:b/>
          <w:sz w:val="28"/>
          <w:szCs w:val="28"/>
        </w:rPr>
      </w:pPr>
    </w:p>
    <w:p w14:paraId="2FDC1F4C"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14:paraId="2AA96B05"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407B727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AE20170"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14:paraId="2B5DFBDB"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14:paraId="4F93D60D" w14:textId="77777777" w:rsidR="00C25C0C" w:rsidRPr="00317985" w:rsidRDefault="00C25C0C" w:rsidP="00C25C0C">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75879439"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6D4E574D" w14:textId="77777777" w:rsidR="00C25C0C" w:rsidRPr="00317985" w:rsidRDefault="00C25C0C" w:rsidP="00C25C0C">
      <w:pPr>
        <w:pStyle w:val="afe"/>
        <w:spacing w:line="360" w:lineRule="auto"/>
        <w:ind w:firstLine="708"/>
        <w:jc w:val="both"/>
        <w:rPr>
          <w:rFonts w:ascii="Times New Roman" w:hAnsi="Times New Roman"/>
          <w:sz w:val="28"/>
          <w:szCs w:val="28"/>
        </w:rPr>
      </w:pPr>
    </w:p>
    <w:p w14:paraId="717803E7"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243ABA84" w14:textId="77777777" w:rsidR="00C25C0C" w:rsidRPr="00C25C0C" w:rsidRDefault="00C25C0C" w:rsidP="00C25C0C">
      <w:pPr>
        <w:spacing w:line="360" w:lineRule="auto"/>
        <w:jc w:val="center"/>
        <w:rPr>
          <w:rFonts w:ascii="Times New Roman" w:hAnsi="Times New Roman"/>
          <w:sz w:val="28"/>
          <w:szCs w:val="28"/>
          <w:lang w:val="ru-RU"/>
        </w:rPr>
      </w:pPr>
      <w:r w:rsidRPr="00C25C0C">
        <w:rPr>
          <w:rFonts w:ascii="Times New Roman" w:hAnsi="Times New Roman"/>
          <w:b/>
          <w:i/>
          <w:sz w:val="28"/>
          <w:szCs w:val="28"/>
          <w:lang w:val="ru-RU"/>
        </w:rPr>
        <w:t>Действия с материалами</w:t>
      </w:r>
      <w:r w:rsidRPr="00C25C0C">
        <w:rPr>
          <w:rFonts w:ascii="Times New Roman" w:hAnsi="Times New Roman"/>
          <w:b/>
          <w:sz w:val="28"/>
          <w:szCs w:val="28"/>
          <w:lang w:val="ru-RU"/>
        </w:rPr>
        <w:t>.</w:t>
      </w:r>
    </w:p>
    <w:p w14:paraId="7C122EB2" w14:textId="77777777" w:rsidR="00C25C0C" w:rsidRPr="00C25C0C" w:rsidRDefault="00C25C0C" w:rsidP="00C25C0C">
      <w:pPr>
        <w:spacing w:line="360" w:lineRule="auto"/>
        <w:ind w:firstLine="708"/>
        <w:jc w:val="both"/>
        <w:rPr>
          <w:rFonts w:ascii="Times New Roman" w:hAnsi="Times New Roman"/>
          <w:sz w:val="28"/>
          <w:lang w:val="ru-RU"/>
        </w:rPr>
      </w:pPr>
      <w:r w:rsidRPr="00C25C0C">
        <w:rPr>
          <w:rFonts w:ascii="Times New Roman" w:hAnsi="Times New Roman"/>
          <w:sz w:val="28"/>
          <w:lang w:val="ru-RU"/>
        </w:rPr>
        <w:t xml:space="preserve">Сминание материала </w:t>
      </w:r>
      <w:r w:rsidRPr="00C25C0C">
        <w:rPr>
          <w:rFonts w:ascii="Times New Roman" w:hAnsi="Times New Roman"/>
          <w:bCs/>
          <w:sz w:val="28"/>
          <w:lang w:val="ru-RU"/>
        </w:rPr>
        <w:t xml:space="preserve">(салфетки, туалетная бумага, бумажные полотенца, газета, цветная, папиросная бумага, калька и др.) двумя руками (одной рукой, пальцами). </w:t>
      </w:r>
      <w:r w:rsidRPr="00C25C0C">
        <w:rPr>
          <w:rFonts w:ascii="Times New Roman" w:hAnsi="Times New Roman"/>
          <w:sz w:val="28"/>
          <w:lang w:val="ru-RU"/>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C25C0C">
        <w:rPr>
          <w:rFonts w:ascii="Times New Roman" w:hAnsi="Times New Roman"/>
          <w:bCs/>
          <w:sz w:val="28"/>
          <w:lang w:val="ru-RU"/>
        </w:rPr>
        <w:t>Наматывание материала</w:t>
      </w:r>
      <w:r w:rsidRPr="00C25C0C">
        <w:rPr>
          <w:rFonts w:ascii="Times New Roman" w:hAnsi="Times New Roman"/>
          <w:sz w:val="28"/>
          <w:lang w:val="ru-RU"/>
        </w:rPr>
        <w:t xml:space="preserve"> (бельевая веревка, шпагат, шерстяные нитки, шнур и др.). </w:t>
      </w:r>
    </w:p>
    <w:p w14:paraId="60964D36" w14:textId="77777777" w:rsidR="00C25C0C" w:rsidRPr="00C25C0C" w:rsidRDefault="00C25C0C" w:rsidP="00C25C0C">
      <w:pPr>
        <w:spacing w:line="360" w:lineRule="auto"/>
        <w:jc w:val="center"/>
        <w:rPr>
          <w:rFonts w:ascii="Times New Roman" w:hAnsi="Times New Roman"/>
          <w:sz w:val="28"/>
          <w:lang w:val="ru-RU"/>
        </w:rPr>
      </w:pPr>
      <w:r w:rsidRPr="00C25C0C">
        <w:rPr>
          <w:rFonts w:ascii="Times New Roman" w:hAnsi="Times New Roman"/>
          <w:b/>
          <w:i/>
          <w:sz w:val="28"/>
          <w:lang w:val="ru-RU"/>
        </w:rPr>
        <w:t>Действия с предметами.</w:t>
      </w:r>
    </w:p>
    <w:p w14:paraId="011CF5D9" w14:textId="77777777" w:rsidR="00C25C0C" w:rsidRPr="00C25C0C" w:rsidRDefault="00C25C0C" w:rsidP="00C25C0C">
      <w:pPr>
        <w:spacing w:line="360" w:lineRule="auto"/>
        <w:ind w:firstLine="708"/>
        <w:jc w:val="both"/>
        <w:rPr>
          <w:rFonts w:ascii="Times New Roman" w:hAnsi="Times New Roman"/>
          <w:sz w:val="28"/>
          <w:lang w:val="ru-RU"/>
        </w:rPr>
      </w:pPr>
      <w:r w:rsidRPr="00C25C0C">
        <w:rPr>
          <w:rFonts w:ascii="Times New Roman" w:hAnsi="Times New Roman"/>
          <w:sz w:val="28"/>
          <w:lang w:val="ru-RU"/>
        </w:rPr>
        <w:t xml:space="preserve">Захватывание, удержание, отпускание предмета (шарики, кубики, мелкие </w:t>
      </w:r>
      <w:r w:rsidRPr="00C25C0C">
        <w:rPr>
          <w:rFonts w:ascii="Times New Roman" w:hAnsi="Times New Roman"/>
          <w:sz w:val="28"/>
          <w:lang w:val="ru-RU"/>
        </w:rPr>
        <w:lastRenderedPageBreak/>
        <w:t xml:space="preserve">игрушки, шишки и др.). Встряхивание предмета, издающего звук (бутылочки с бусинками или крупой и др.). </w:t>
      </w:r>
      <w:r w:rsidRPr="00C25C0C">
        <w:rPr>
          <w:rFonts w:ascii="Times New Roman" w:hAnsi="Times New Roman"/>
          <w:bCs/>
          <w:sz w:val="28"/>
          <w:lang w:val="ru-RU"/>
        </w:rPr>
        <w:t>Толкание предмета от себя (</w:t>
      </w:r>
      <w:r w:rsidRPr="00C25C0C">
        <w:rPr>
          <w:rFonts w:ascii="Times New Roman" w:hAnsi="Times New Roman"/>
          <w:sz w:val="28"/>
          <w:lang w:val="ru-RU"/>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14:paraId="4F104885" w14:textId="77777777" w:rsidR="00C25C0C" w:rsidRDefault="00C25C0C" w:rsidP="00C25C0C">
      <w:pPr>
        <w:pStyle w:val="afe"/>
        <w:spacing w:line="360" w:lineRule="auto"/>
        <w:jc w:val="center"/>
        <w:rPr>
          <w:rFonts w:ascii="Times New Roman" w:hAnsi="Times New Roman"/>
          <w:b/>
          <w:sz w:val="28"/>
          <w:szCs w:val="28"/>
        </w:rPr>
      </w:pPr>
    </w:p>
    <w:p w14:paraId="3EBAE31F"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14:paraId="22A7E22C"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D9C778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14:paraId="16A1F26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5DDC042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5C98E7C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14:paraId="71005DF6"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362187B3" w14:textId="77777777" w:rsidR="00C25C0C" w:rsidRPr="00651B6B" w:rsidRDefault="00C25C0C" w:rsidP="00C25C0C">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14:paraId="3F5FB612" w14:textId="77777777" w:rsidR="00C25C0C" w:rsidRPr="00651B6B" w:rsidRDefault="00C25C0C" w:rsidP="00C25C0C">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lastRenderedPageBreak/>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14:paraId="55D8946C"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14:paraId="70C2E2CD" w14:textId="77777777" w:rsidR="00C25C0C" w:rsidRDefault="00C25C0C" w:rsidP="00C25C0C">
      <w:pPr>
        <w:pStyle w:val="afe"/>
        <w:spacing w:line="360" w:lineRule="auto"/>
        <w:jc w:val="center"/>
        <w:rPr>
          <w:rFonts w:ascii="Times New Roman" w:hAnsi="Times New Roman"/>
          <w:b/>
          <w:sz w:val="28"/>
          <w:szCs w:val="28"/>
        </w:rPr>
      </w:pPr>
    </w:p>
    <w:p w14:paraId="7F83BE11"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14:paraId="7C1F8C15"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614DEFD9"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w:t>
      </w:r>
      <w:r w:rsidRPr="00317985">
        <w:rPr>
          <w:rFonts w:ascii="Times New Roman" w:hAnsi="Times New Roman"/>
          <w:sz w:val="28"/>
          <w:szCs w:val="28"/>
        </w:rPr>
        <w:lastRenderedPageBreak/>
        <w:t xml:space="preserve">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14:paraId="05F7392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7858D838" w14:textId="77777777" w:rsidR="00C25C0C" w:rsidRDefault="00C25C0C" w:rsidP="00C25C0C">
      <w:pPr>
        <w:pStyle w:val="afe"/>
        <w:spacing w:line="360" w:lineRule="auto"/>
        <w:jc w:val="center"/>
        <w:rPr>
          <w:rFonts w:ascii="Times New Roman" w:hAnsi="Times New Roman"/>
          <w:b/>
          <w:sz w:val="28"/>
          <w:szCs w:val="28"/>
        </w:rPr>
      </w:pPr>
    </w:p>
    <w:p w14:paraId="036BE5FE" w14:textId="77777777" w:rsidR="00C25C0C"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5D62E84F" w14:textId="77777777" w:rsidR="00C25C0C" w:rsidRPr="008963CA" w:rsidRDefault="00C25C0C" w:rsidP="00C25C0C">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14:paraId="367710E4" w14:textId="77777777" w:rsidR="00C25C0C" w:rsidRPr="00354A4A" w:rsidRDefault="00C25C0C" w:rsidP="00C25C0C">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w:t>
      </w:r>
      <w:r w:rsidRPr="00354A4A">
        <w:rPr>
          <w:rFonts w:ascii="Times New Roman" w:hAnsi="Times New Roman"/>
          <w:sz w:val="28"/>
          <w:szCs w:val="28"/>
        </w:rPr>
        <w:lastRenderedPageBreak/>
        <w:t>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0CFCDC7" w14:textId="77777777" w:rsidR="00C25C0C" w:rsidRPr="000D7B48" w:rsidRDefault="00C25C0C" w:rsidP="00C25C0C">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14:paraId="0F1601B2" w14:textId="77777777" w:rsidR="00C25C0C" w:rsidRDefault="00C25C0C" w:rsidP="00C25C0C">
      <w:pPr>
        <w:pStyle w:val="afe"/>
        <w:spacing w:line="360" w:lineRule="auto"/>
        <w:jc w:val="center"/>
        <w:rPr>
          <w:rFonts w:ascii="Times New Roman" w:hAnsi="Times New Roman"/>
          <w:b/>
          <w:i/>
          <w:sz w:val="28"/>
          <w:szCs w:val="28"/>
        </w:rPr>
      </w:pPr>
    </w:p>
    <w:p w14:paraId="5A4BB831" w14:textId="77777777" w:rsidR="00C25C0C" w:rsidRPr="000D7B48" w:rsidRDefault="00C25C0C" w:rsidP="00C25C0C">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14:paraId="25E6284A" w14:textId="77777777" w:rsidR="00C25C0C" w:rsidRPr="00C25C0C" w:rsidRDefault="00C25C0C" w:rsidP="00C25C0C">
      <w:pPr>
        <w:jc w:val="center"/>
        <w:rPr>
          <w:rFonts w:ascii="Times New Roman" w:hAnsi="Times New Roman"/>
          <w:i/>
          <w:sz w:val="28"/>
          <w:szCs w:val="28"/>
          <w:lang w:val="ru-RU"/>
        </w:rPr>
      </w:pPr>
      <w:r w:rsidRPr="00C25C0C">
        <w:rPr>
          <w:rFonts w:ascii="Times New Roman" w:hAnsi="Times New Roman"/>
          <w:i/>
          <w:sz w:val="28"/>
          <w:szCs w:val="28"/>
          <w:lang w:val="ru-RU"/>
        </w:rPr>
        <w:t>Импрессивная речь</w:t>
      </w:r>
    </w:p>
    <w:p w14:paraId="09A4555C" w14:textId="77777777" w:rsidR="00C25C0C" w:rsidRPr="00C25C0C" w:rsidRDefault="00C25C0C" w:rsidP="00C25C0C">
      <w:pPr>
        <w:spacing w:line="360" w:lineRule="auto"/>
        <w:ind w:firstLine="708"/>
        <w:jc w:val="both"/>
        <w:rPr>
          <w:rFonts w:ascii="Times New Roman" w:hAnsi="Times New Roman"/>
          <w:b/>
          <w:sz w:val="28"/>
          <w:szCs w:val="28"/>
          <w:lang w:val="ru-RU"/>
        </w:rPr>
      </w:pPr>
      <w:r w:rsidRPr="00C25C0C">
        <w:rPr>
          <w:rFonts w:ascii="Times New Roman" w:hAnsi="Times New Roman"/>
          <w:bCs/>
          <w:kern w:val="2"/>
          <w:sz w:val="28"/>
          <w:szCs w:val="28"/>
          <w:lang w:val="ru-RU"/>
        </w:rPr>
        <w:t xml:space="preserve">Понимание простых по звуковому составу слов </w:t>
      </w:r>
      <w:r w:rsidRPr="00C25C0C">
        <w:rPr>
          <w:rFonts w:ascii="Times New Roman" w:hAnsi="Times New Roman"/>
          <w:color w:val="000000"/>
          <w:sz w:val="28"/>
          <w:szCs w:val="28"/>
          <w:lang w:val="ru-RU"/>
        </w:rPr>
        <w:t>(мама, папа, дядя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Реагирование на собственное имя.</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Узнавание (различение) имён членов семьи, учащихся класса, педагогов.</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 xml:space="preserve">Понимание </w:t>
      </w:r>
      <w:r w:rsidRPr="00C25C0C">
        <w:rPr>
          <w:rFonts w:ascii="Times New Roman" w:hAnsi="Times New Roman"/>
          <w:bCs/>
          <w:kern w:val="2"/>
          <w:sz w:val="28"/>
          <w:szCs w:val="28"/>
          <w:lang w:val="ru-RU"/>
        </w:rP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Понимание слов, обозначающих действия предмета (пить, есть, сидеть, стоять, бегать, спать, рисовать, играть, гулять и др.).</w:t>
      </w:r>
      <w:r w:rsidRPr="00C25C0C">
        <w:rPr>
          <w:rFonts w:ascii="Times New Roman" w:hAnsi="Times New Roman"/>
          <w:b/>
          <w:sz w:val="28"/>
          <w:szCs w:val="28"/>
          <w:lang w:val="ru-RU"/>
        </w:rPr>
        <w:t xml:space="preserve"> </w:t>
      </w:r>
      <w:r w:rsidRPr="00C25C0C">
        <w:rPr>
          <w:rFonts w:ascii="Times New Roman" w:hAnsi="Times New Roman"/>
          <w:bCs/>
          <w:kern w:val="2"/>
          <w:sz w:val="28"/>
          <w:szCs w:val="28"/>
          <w:lang w:val="ru-RU"/>
        </w:rPr>
        <w:t xml:space="preserve">Понимание слов, обозначающих признак предмета (цвет, величина, форма и др.). </w:t>
      </w:r>
      <w:r w:rsidRPr="00C25C0C">
        <w:rPr>
          <w:rFonts w:ascii="Times New Roman" w:hAnsi="Times New Roman"/>
          <w:kern w:val="2"/>
          <w:sz w:val="28"/>
          <w:szCs w:val="28"/>
          <w:lang w:val="ru-RU"/>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25C0C">
        <w:rPr>
          <w:rFonts w:ascii="Times New Roman" w:hAnsi="Times New Roman"/>
          <w:sz w:val="28"/>
          <w:szCs w:val="28"/>
          <w:lang w:val="ru-RU"/>
        </w:rPr>
        <w:t>слов, обозначающих взаимосвязь слов в предложении</w:t>
      </w:r>
      <w:r w:rsidRPr="00C25C0C">
        <w:rPr>
          <w:rFonts w:ascii="Times New Roman" w:hAnsi="Times New Roman"/>
          <w:b/>
          <w:sz w:val="28"/>
          <w:szCs w:val="28"/>
          <w:lang w:val="ru-RU"/>
        </w:rPr>
        <w:t xml:space="preserve"> </w:t>
      </w:r>
      <w:r w:rsidRPr="00C25C0C">
        <w:rPr>
          <w:rFonts w:ascii="Times New Roman" w:hAnsi="Times New Roman"/>
          <w:kern w:val="2"/>
          <w:sz w:val="28"/>
          <w:szCs w:val="28"/>
          <w:lang w:val="ru-RU"/>
        </w:rPr>
        <w:t>(в, на, под, из, из-за и др.). Понимание простых предложений. Понимание сложных предложений. Понимание содержания текста.</w:t>
      </w:r>
    </w:p>
    <w:p w14:paraId="006B5FED" w14:textId="77777777" w:rsidR="00C25C0C" w:rsidRPr="00BE2403" w:rsidRDefault="00C25C0C" w:rsidP="00C25C0C">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324BAEBC"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1C7B3F83" w14:textId="77777777" w:rsidR="00C25C0C" w:rsidRPr="00C25C0C" w:rsidRDefault="00C25C0C" w:rsidP="00C25C0C">
      <w:pPr>
        <w:tabs>
          <w:tab w:val="left" w:pos="-15"/>
        </w:tabs>
        <w:spacing w:line="360" w:lineRule="auto"/>
        <w:jc w:val="both"/>
        <w:rPr>
          <w:rFonts w:ascii="Times New Roman" w:hAnsi="Times New Roman"/>
          <w:bCs/>
          <w:kern w:val="2"/>
          <w:sz w:val="28"/>
          <w:szCs w:val="28"/>
          <w:lang w:val="ru-RU"/>
        </w:rPr>
      </w:pPr>
      <w:r w:rsidRPr="00C25C0C">
        <w:rPr>
          <w:rFonts w:ascii="Times New Roman" w:hAnsi="Times New Roman"/>
          <w:bCs/>
          <w:kern w:val="2"/>
          <w:sz w:val="28"/>
          <w:szCs w:val="28"/>
          <w:lang w:val="ru-RU"/>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w:t>
      </w:r>
      <w:r w:rsidRPr="00C25C0C">
        <w:rPr>
          <w:rFonts w:ascii="Times New Roman" w:hAnsi="Times New Roman"/>
          <w:bCs/>
          <w:kern w:val="2"/>
          <w:sz w:val="28"/>
          <w:szCs w:val="28"/>
          <w:lang w:val="ru-RU"/>
        </w:rPr>
        <w:lastRenderedPageBreak/>
        <w:t>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3F404212" w14:textId="77777777" w:rsidR="00C25C0C" w:rsidRPr="00354A4A" w:rsidRDefault="00C25C0C" w:rsidP="00C25C0C">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14:paraId="1F337496" w14:textId="77777777" w:rsidR="00C25C0C" w:rsidRPr="00354A4A" w:rsidRDefault="00C25C0C" w:rsidP="00C25C0C">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14:paraId="140C5797" w14:textId="77777777" w:rsidR="00C25C0C" w:rsidRPr="00354A4A" w:rsidRDefault="00C25C0C" w:rsidP="00C25C0C">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14:paraId="3888FF11" w14:textId="77777777" w:rsidR="00C25C0C" w:rsidRPr="00354A4A" w:rsidRDefault="00C25C0C" w:rsidP="00C25C0C">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AAE0664" w14:textId="77777777" w:rsidR="00C25C0C" w:rsidRPr="00C25C0C" w:rsidRDefault="00C25C0C" w:rsidP="00C25C0C">
      <w:pPr>
        <w:spacing w:line="360" w:lineRule="auto"/>
        <w:jc w:val="both"/>
        <w:rPr>
          <w:rFonts w:ascii="Times New Roman" w:hAnsi="Times New Roman"/>
          <w:sz w:val="36"/>
          <w:szCs w:val="28"/>
          <w:lang w:val="ru-RU"/>
        </w:rPr>
      </w:pPr>
    </w:p>
    <w:p w14:paraId="013814A8" w14:textId="77777777" w:rsidR="00C25C0C" w:rsidRPr="00BE2403" w:rsidRDefault="00C25C0C" w:rsidP="00C25C0C">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14:paraId="5F7D1AEA" w14:textId="77777777" w:rsidR="00C25C0C" w:rsidRPr="00BE2403" w:rsidRDefault="00C25C0C" w:rsidP="00C25C0C">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14:paraId="5D7E7174" w14:textId="77777777" w:rsidR="00C25C0C" w:rsidRPr="00E3752A" w:rsidRDefault="00C25C0C" w:rsidP="00C25C0C">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 xml:space="preserve">дополнительную помощь в освоении отдельных действий и представлений, которые оказываются для обучающихся </w:t>
      </w:r>
      <w:r w:rsidRPr="00BE2403">
        <w:rPr>
          <w:rFonts w:ascii="Times New Roman" w:hAnsi="Times New Roman"/>
          <w:sz w:val="28"/>
          <w:szCs w:val="28"/>
        </w:rPr>
        <w:lastRenderedPageBreak/>
        <w:t>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14:paraId="56D34A67" w14:textId="77777777" w:rsidR="00C25C0C" w:rsidRPr="00317985" w:rsidRDefault="00C25C0C" w:rsidP="00C25C0C">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14:paraId="02DA3467" w14:textId="77777777" w:rsidR="00C25C0C" w:rsidRPr="00DA4904" w:rsidRDefault="00C25C0C" w:rsidP="00C25C0C">
      <w:pPr>
        <w:pStyle w:val="afe"/>
      </w:pPr>
    </w:p>
    <w:p w14:paraId="081904E0" w14:textId="77777777" w:rsidR="00C25C0C" w:rsidRPr="0034706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14:paraId="42DCB45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27FFF39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14:paraId="2131ECE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14:paraId="135976F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6A34B10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w:t>
      </w:r>
      <w:r w:rsidRPr="00317985">
        <w:rPr>
          <w:rFonts w:ascii="Times New Roman" w:hAnsi="Times New Roman"/>
          <w:sz w:val="28"/>
          <w:szCs w:val="28"/>
        </w:rPr>
        <w:lastRenderedPageBreak/>
        <w:t xml:space="preserve">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14:paraId="02790DB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79104F6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01C3943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4719D261"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xml:space="preserve">. Усвоение правил совместной деятельности происходит в </w:t>
      </w:r>
      <w:r w:rsidRPr="00317985">
        <w:rPr>
          <w:rFonts w:ascii="Times New Roman" w:hAnsi="Times New Roman"/>
          <w:sz w:val="28"/>
          <w:szCs w:val="28"/>
        </w:rPr>
        <w:lastRenderedPageBreak/>
        <w:t>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44A8A942"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1572278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14:paraId="57639573" w14:textId="77777777" w:rsidR="00C25C0C" w:rsidRPr="00E3752A"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22693F16" w14:textId="77777777" w:rsidR="00C25C0C" w:rsidRDefault="00C25C0C" w:rsidP="00C25C0C">
      <w:pPr>
        <w:pStyle w:val="afe"/>
        <w:spacing w:line="360" w:lineRule="auto"/>
        <w:ind w:left="708"/>
        <w:rPr>
          <w:rFonts w:ascii="Times New Roman" w:hAnsi="Times New Roman"/>
          <w:b/>
          <w:sz w:val="28"/>
          <w:szCs w:val="28"/>
        </w:rPr>
      </w:pPr>
    </w:p>
    <w:p w14:paraId="3AA5EE75" w14:textId="77777777" w:rsidR="00C25C0C"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14:paraId="0AB9D294" w14:textId="77777777" w:rsidR="00C25C0C" w:rsidRPr="00317985" w:rsidRDefault="00C25C0C" w:rsidP="00C25C0C">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14:paraId="15D0239A"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14:paraId="6CF28862" w14:textId="77777777" w:rsidR="00C25C0C" w:rsidRPr="00317985"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2F6715B5" w14:textId="77777777" w:rsidR="00C25C0C"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14:paraId="20B88F35" w14:textId="77777777" w:rsidR="00C25C0C" w:rsidRPr="001D2C3B"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635A9E8C" w14:textId="77777777" w:rsidR="00C25C0C"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14:paraId="268146D7" w14:textId="77777777" w:rsidR="00C25C0C"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14:paraId="488761C0" w14:textId="77777777" w:rsidR="00C25C0C" w:rsidRPr="00317985" w:rsidRDefault="00C25C0C" w:rsidP="003E06E5">
      <w:pPr>
        <w:pStyle w:val="afe"/>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0CBDCCB5"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14:paraId="6862F9F1"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381B899D" w14:textId="77777777" w:rsidR="00C25C0C" w:rsidRDefault="00C25C0C" w:rsidP="00C25C0C">
      <w:pPr>
        <w:pStyle w:val="afe"/>
        <w:spacing w:line="360" w:lineRule="auto"/>
        <w:rPr>
          <w:rFonts w:ascii="Times New Roman" w:hAnsi="Times New Roman"/>
          <w:b/>
          <w:sz w:val="28"/>
          <w:szCs w:val="28"/>
        </w:rPr>
      </w:pPr>
    </w:p>
    <w:p w14:paraId="137B1791" w14:textId="77777777" w:rsidR="00C25C0C" w:rsidRDefault="00C25C0C" w:rsidP="00C25C0C">
      <w:pPr>
        <w:pStyle w:val="afe"/>
        <w:spacing w:line="360" w:lineRule="auto"/>
        <w:rPr>
          <w:rFonts w:ascii="Times New Roman" w:hAnsi="Times New Roman"/>
          <w:b/>
          <w:sz w:val="28"/>
          <w:szCs w:val="28"/>
        </w:rPr>
      </w:pPr>
    </w:p>
    <w:p w14:paraId="7443CCBF" w14:textId="77777777" w:rsidR="00C25C0C" w:rsidRPr="00317985" w:rsidRDefault="00C25C0C" w:rsidP="00C25C0C">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14:paraId="6812A8A1" w14:textId="77777777" w:rsidR="00C25C0C" w:rsidRPr="00C25C0C" w:rsidRDefault="00C25C0C" w:rsidP="00C25C0C">
      <w:pPr>
        <w:spacing w:line="360" w:lineRule="auto"/>
        <w:ind w:firstLine="708"/>
        <w:jc w:val="both"/>
        <w:rPr>
          <w:rFonts w:ascii="Times New Roman" w:hAnsi="Times New Roman"/>
          <w:sz w:val="28"/>
          <w:szCs w:val="28"/>
          <w:lang w:val="ru-RU"/>
        </w:rPr>
      </w:pPr>
      <w:r w:rsidRPr="00C25C0C">
        <w:rPr>
          <w:rFonts w:ascii="Times New Roman" w:hAnsi="Times New Roman"/>
          <w:sz w:val="28"/>
          <w:szCs w:val="28"/>
          <w:lang w:val="ru-RU"/>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Pr="00C25C0C">
        <w:rPr>
          <w:rFonts w:ascii="Times New Roman" w:hAnsi="Times New Roman"/>
          <w:sz w:val="24"/>
          <w:szCs w:val="24"/>
          <w:lang w:val="ru-RU"/>
        </w:rPr>
        <w:t xml:space="preserve"> </w:t>
      </w:r>
      <w:r w:rsidRPr="00C25C0C">
        <w:rPr>
          <w:rFonts w:ascii="Times New Roman" w:hAnsi="Times New Roman"/>
          <w:sz w:val="28"/>
          <w:szCs w:val="28"/>
          <w:lang w:val="ru-RU"/>
        </w:rPr>
        <w:t>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14:paraId="2EDC2266" w14:textId="77777777" w:rsidR="00C25C0C" w:rsidRPr="00354A4A" w:rsidRDefault="00C25C0C" w:rsidP="00C25C0C">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14:paraId="4E206AD6" w14:textId="77777777" w:rsidR="00C25C0C" w:rsidRPr="0040036A"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 xml:space="preserve">взаимодействия с разными людьми, сотрудничества, расширение </w:t>
      </w:r>
      <w:r w:rsidRPr="0040036A">
        <w:rPr>
          <w:rFonts w:ascii="Times New Roman" w:hAnsi="Times New Roman"/>
          <w:sz w:val="28"/>
          <w:szCs w:val="28"/>
          <w:lang w:eastAsia="ru-RU"/>
        </w:rPr>
        <w:lastRenderedPageBreak/>
        <w:t>рамок общения в социуме, контактов обучающихся с обычно развивающимися сверстниками.</w:t>
      </w:r>
    </w:p>
    <w:p w14:paraId="4CAF6E0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14:paraId="011CFE07"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14:paraId="504A1335" w14:textId="77777777" w:rsidR="00C25C0C" w:rsidRPr="0040036A"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14:paraId="44CFA8BA" w14:textId="77777777" w:rsidR="00C25C0C" w:rsidRDefault="00C25C0C" w:rsidP="00C25C0C">
      <w:pPr>
        <w:pStyle w:val="afe"/>
        <w:spacing w:line="360" w:lineRule="auto"/>
        <w:rPr>
          <w:rFonts w:ascii="Times New Roman" w:hAnsi="Times New Roman"/>
          <w:b/>
          <w:sz w:val="28"/>
          <w:szCs w:val="28"/>
        </w:rPr>
      </w:pPr>
    </w:p>
    <w:p w14:paraId="6D88D005" w14:textId="77777777" w:rsidR="00C25C0C" w:rsidRPr="00317985" w:rsidRDefault="00C25C0C" w:rsidP="00C25C0C">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14:paraId="34A13199"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14:paraId="26F89612" w14:textId="77777777" w:rsidR="00C25C0C" w:rsidRDefault="00C25C0C" w:rsidP="00C25C0C">
      <w:pPr>
        <w:pStyle w:val="afe"/>
        <w:spacing w:line="360" w:lineRule="auto"/>
        <w:ind w:firstLine="708"/>
        <w:jc w:val="both"/>
        <w:rPr>
          <w:rFonts w:ascii="Times New Roman" w:hAnsi="Times New Roman"/>
          <w:sz w:val="28"/>
          <w:szCs w:val="28"/>
        </w:rPr>
      </w:pPr>
    </w:p>
    <w:p w14:paraId="29A20210" w14:textId="77777777" w:rsidR="00C25C0C" w:rsidRDefault="00C25C0C" w:rsidP="00C25C0C">
      <w:pPr>
        <w:pStyle w:val="afe"/>
        <w:spacing w:line="360" w:lineRule="auto"/>
        <w:ind w:firstLine="708"/>
        <w:jc w:val="both"/>
        <w:rPr>
          <w:rFonts w:ascii="Times New Roman" w:hAnsi="Times New Roman"/>
          <w:sz w:val="28"/>
          <w:szCs w:val="28"/>
        </w:rPr>
      </w:pPr>
    </w:p>
    <w:p w14:paraId="4735EB44" w14:textId="77777777" w:rsidR="00C25C0C" w:rsidRPr="00317985" w:rsidRDefault="00C25C0C" w:rsidP="00C25C0C">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C25C0C" w:rsidRPr="00DA4904" w14:paraId="04AE6D02" w14:textId="77777777" w:rsidTr="00042BEB">
        <w:tc>
          <w:tcPr>
            <w:tcW w:w="4503" w:type="dxa"/>
          </w:tcPr>
          <w:p w14:paraId="7A8F662B" w14:textId="77777777" w:rsidR="00C25C0C" w:rsidRPr="00DA4904" w:rsidRDefault="00C25C0C" w:rsidP="00042BEB">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14:paraId="6A4F70FC" w14:textId="77777777" w:rsidR="00C25C0C" w:rsidRPr="00DA4904" w:rsidRDefault="00C25C0C" w:rsidP="00042BEB">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C25C0C" w:rsidRPr="00DA4904" w14:paraId="3CBB8AF8" w14:textId="77777777" w:rsidTr="00042BEB">
        <w:tc>
          <w:tcPr>
            <w:tcW w:w="4503" w:type="dxa"/>
          </w:tcPr>
          <w:p w14:paraId="3298AA10"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14:paraId="25C0F477"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 xml:space="preserve">тренинги, </w:t>
            </w:r>
          </w:p>
          <w:p w14:paraId="766F4C19"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 xml:space="preserve">психокоррекционные занятия, </w:t>
            </w:r>
          </w:p>
          <w:p w14:paraId="26C7573D"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встречи родительского клуба,</w:t>
            </w:r>
          </w:p>
          <w:p w14:paraId="486A9840"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14:paraId="3C5FA7F7" w14:textId="77777777" w:rsidR="00C25C0C" w:rsidRPr="00DA4904" w:rsidRDefault="00C25C0C" w:rsidP="00042BEB">
            <w:pPr>
              <w:pStyle w:val="afe"/>
              <w:rPr>
                <w:rFonts w:ascii="Times New Roman" w:hAnsi="Times New Roman"/>
                <w:sz w:val="28"/>
              </w:rPr>
            </w:pPr>
          </w:p>
        </w:tc>
      </w:tr>
      <w:tr w:rsidR="00C25C0C" w:rsidRPr="00DA4904" w14:paraId="44BB3800" w14:textId="77777777" w:rsidTr="00042BEB">
        <w:tc>
          <w:tcPr>
            <w:tcW w:w="4503" w:type="dxa"/>
          </w:tcPr>
          <w:p w14:paraId="01CF1694"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14:paraId="00A1CE03"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14:paraId="5A68FCF1"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тематические семинары</w:t>
            </w:r>
          </w:p>
          <w:p w14:paraId="08BC8EB4" w14:textId="77777777" w:rsidR="00C25C0C" w:rsidRPr="00DA4904" w:rsidRDefault="00C25C0C" w:rsidP="00042BEB">
            <w:pPr>
              <w:pStyle w:val="afe"/>
              <w:rPr>
                <w:rFonts w:ascii="Times New Roman" w:hAnsi="Times New Roman"/>
                <w:sz w:val="28"/>
              </w:rPr>
            </w:pPr>
          </w:p>
        </w:tc>
      </w:tr>
      <w:tr w:rsidR="00C25C0C" w:rsidRPr="00DA4904" w14:paraId="401119A3" w14:textId="77777777" w:rsidTr="00042BEB">
        <w:tc>
          <w:tcPr>
            <w:tcW w:w="4503" w:type="dxa"/>
          </w:tcPr>
          <w:p w14:paraId="5D604312"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14:paraId="50F9F908"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20D38C8A"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14:paraId="6EC33B6F"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52CBFF18"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домашнее визитирование</w:t>
            </w:r>
          </w:p>
          <w:p w14:paraId="7706199A" w14:textId="77777777" w:rsidR="00C25C0C" w:rsidRPr="00DA4904" w:rsidRDefault="00C25C0C" w:rsidP="00042BEB">
            <w:pPr>
              <w:pStyle w:val="afe"/>
              <w:rPr>
                <w:rFonts w:ascii="Times New Roman" w:hAnsi="Times New Roman"/>
                <w:sz w:val="28"/>
              </w:rPr>
            </w:pPr>
          </w:p>
        </w:tc>
      </w:tr>
      <w:tr w:rsidR="00C25C0C" w:rsidRPr="00DA4904" w14:paraId="79726AFB" w14:textId="77777777" w:rsidTr="00042BEB">
        <w:tc>
          <w:tcPr>
            <w:tcW w:w="4503" w:type="dxa"/>
          </w:tcPr>
          <w:p w14:paraId="6B11633F"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14:paraId="15194A58" w14:textId="77777777" w:rsidR="00C25C0C" w:rsidRPr="00DA4904" w:rsidRDefault="00C25C0C" w:rsidP="00042BEB">
            <w:pPr>
              <w:pStyle w:val="afe"/>
              <w:rPr>
                <w:rFonts w:ascii="Times New Roman" w:hAnsi="Times New Roman"/>
                <w:sz w:val="28"/>
              </w:rPr>
            </w:pPr>
          </w:p>
        </w:tc>
        <w:tc>
          <w:tcPr>
            <w:tcW w:w="5062" w:type="dxa"/>
          </w:tcPr>
          <w:p w14:paraId="0645DF86"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419CCB15"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консультирование;</w:t>
            </w:r>
          </w:p>
          <w:p w14:paraId="3727AF55"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087E2D65"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домашнее визитирование</w:t>
            </w:r>
          </w:p>
          <w:p w14:paraId="6BA0232D" w14:textId="77777777" w:rsidR="00C25C0C" w:rsidRPr="00DA4904" w:rsidRDefault="00C25C0C" w:rsidP="00042BEB">
            <w:pPr>
              <w:pStyle w:val="afe"/>
              <w:rPr>
                <w:rFonts w:ascii="Times New Roman" w:hAnsi="Times New Roman"/>
                <w:sz w:val="28"/>
              </w:rPr>
            </w:pPr>
          </w:p>
        </w:tc>
      </w:tr>
      <w:tr w:rsidR="00C25C0C" w:rsidRPr="00DA4904" w14:paraId="7944329B" w14:textId="77777777" w:rsidTr="00042BEB">
        <w:tc>
          <w:tcPr>
            <w:tcW w:w="4503" w:type="dxa"/>
          </w:tcPr>
          <w:p w14:paraId="357F2648"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 xml:space="preserve">организация регулярного обмена информацией о ребенке, о ходе реализации СИПР и результатах ее </w:t>
            </w:r>
            <w:r w:rsidRPr="00DA4904">
              <w:rPr>
                <w:rFonts w:ascii="Times New Roman" w:hAnsi="Times New Roman"/>
                <w:sz w:val="28"/>
              </w:rPr>
              <w:lastRenderedPageBreak/>
              <w:t>освоения</w:t>
            </w:r>
          </w:p>
        </w:tc>
        <w:tc>
          <w:tcPr>
            <w:tcW w:w="5062" w:type="dxa"/>
          </w:tcPr>
          <w:p w14:paraId="69EC5ED0"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lastRenderedPageBreak/>
              <w:t>ведение дневника наблюдений (краткие записи);</w:t>
            </w:r>
          </w:p>
          <w:p w14:paraId="2BFE366B"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 xml:space="preserve">информирование электронными </w:t>
            </w:r>
            <w:r w:rsidRPr="00DA4904">
              <w:rPr>
                <w:rFonts w:ascii="Times New Roman" w:hAnsi="Times New Roman"/>
                <w:sz w:val="28"/>
              </w:rPr>
              <w:lastRenderedPageBreak/>
              <w:t>средствами;</w:t>
            </w:r>
          </w:p>
          <w:p w14:paraId="527A6D14"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личные встречи, беседы;</w:t>
            </w:r>
          </w:p>
          <w:p w14:paraId="3DB779AC"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14:paraId="42C39A6B"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проведение открытых уроков/занятий</w:t>
            </w:r>
          </w:p>
          <w:p w14:paraId="6507DA07" w14:textId="77777777" w:rsidR="00C25C0C" w:rsidRPr="00DA4904" w:rsidRDefault="00C25C0C" w:rsidP="00042BEB">
            <w:pPr>
              <w:pStyle w:val="afe"/>
              <w:rPr>
                <w:rFonts w:ascii="Times New Roman" w:hAnsi="Times New Roman"/>
                <w:sz w:val="28"/>
              </w:rPr>
            </w:pPr>
          </w:p>
        </w:tc>
      </w:tr>
      <w:tr w:rsidR="00C25C0C" w:rsidRPr="00C25C0C" w14:paraId="13B9F8FD" w14:textId="77777777" w:rsidTr="00042BEB">
        <w:tc>
          <w:tcPr>
            <w:tcW w:w="4503" w:type="dxa"/>
          </w:tcPr>
          <w:p w14:paraId="48564C02"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lastRenderedPageBreak/>
              <w:t>организацию участия родителей во внеурочных мероприятиях</w:t>
            </w:r>
          </w:p>
        </w:tc>
        <w:tc>
          <w:tcPr>
            <w:tcW w:w="5062" w:type="dxa"/>
          </w:tcPr>
          <w:p w14:paraId="31AED18D"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14:paraId="1AA9EC7C"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14:paraId="03E217DC" w14:textId="77777777" w:rsidR="00C25C0C" w:rsidRPr="00DA4904" w:rsidRDefault="00C25C0C" w:rsidP="00042BEB">
            <w:pPr>
              <w:pStyle w:val="afe"/>
              <w:rPr>
                <w:rFonts w:ascii="Times New Roman" w:hAnsi="Times New Roman"/>
                <w:sz w:val="28"/>
              </w:rPr>
            </w:pPr>
            <w:r w:rsidRPr="00DA4904">
              <w:rPr>
                <w:rFonts w:ascii="Times New Roman" w:hAnsi="Times New Roman"/>
                <w:sz w:val="28"/>
              </w:rPr>
              <w:t>поощрение активных родителей.</w:t>
            </w:r>
          </w:p>
        </w:tc>
      </w:tr>
    </w:tbl>
    <w:p w14:paraId="6091BFE0" w14:textId="77777777" w:rsidR="00C25C0C" w:rsidRPr="00317985" w:rsidRDefault="00C25C0C" w:rsidP="00C25C0C">
      <w:pPr>
        <w:pStyle w:val="afe"/>
        <w:spacing w:line="360" w:lineRule="auto"/>
        <w:jc w:val="both"/>
        <w:rPr>
          <w:rFonts w:ascii="Times New Roman" w:hAnsi="Times New Roman"/>
          <w:sz w:val="28"/>
          <w:szCs w:val="28"/>
        </w:rPr>
      </w:pPr>
    </w:p>
    <w:p w14:paraId="527AD688" w14:textId="77777777" w:rsidR="00C25C0C" w:rsidRDefault="00C25C0C" w:rsidP="00C25C0C">
      <w:pPr>
        <w:pStyle w:val="afe"/>
        <w:spacing w:line="360" w:lineRule="auto"/>
        <w:rPr>
          <w:rFonts w:ascii="Times New Roman" w:hAnsi="Times New Roman"/>
          <w:b/>
          <w:sz w:val="28"/>
          <w:szCs w:val="28"/>
        </w:rPr>
      </w:pPr>
    </w:p>
    <w:p w14:paraId="4D84F74C" w14:textId="77777777" w:rsidR="00C25C0C"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14:paraId="010FFAED" w14:textId="77777777" w:rsidR="00C25C0C" w:rsidRPr="00317985" w:rsidRDefault="00C25C0C" w:rsidP="00C25C0C">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14:paraId="5D1A012E" w14:textId="77777777" w:rsidR="00C25C0C" w:rsidRDefault="00C25C0C" w:rsidP="00C25C0C">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14:paraId="49AC2C8F" w14:textId="77777777" w:rsidR="00C25C0C" w:rsidRDefault="00C25C0C" w:rsidP="00C25C0C">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14:paraId="6D365000" w14:textId="77777777" w:rsidR="00C25C0C" w:rsidRDefault="00C25C0C" w:rsidP="00C25C0C">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57A7F8F9" w14:textId="77777777" w:rsidR="00C25C0C" w:rsidRDefault="00C25C0C" w:rsidP="00C25C0C">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w:t>
      </w:r>
      <w:r>
        <w:rPr>
          <w:rFonts w:ascii="Times New Roman" w:hAnsi="Times New Roman"/>
          <w:sz w:val="28"/>
          <w:szCs w:val="28"/>
          <w:lang w:eastAsia="ru-RU"/>
        </w:rPr>
        <w:lastRenderedPageBreak/>
        <w:t>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14:paraId="620754BA"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  учебный план организации, реализующей вариант 2 АООП, включает две части: </w:t>
      </w:r>
    </w:p>
    <w:p w14:paraId="4E4A4F77" w14:textId="77777777" w:rsidR="00C25C0C" w:rsidRDefault="00C25C0C" w:rsidP="00C25C0C">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14:paraId="13D777A7" w14:textId="77777777" w:rsidR="00C25C0C" w:rsidRDefault="00C25C0C" w:rsidP="003E06E5">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14:paraId="4C15F8F7" w14:textId="77777777" w:rsidR="00C25C0C" w:rsidRDefault="00C25C0C" w:rsidP="003E06E5">
      <w:pPr>
        <w:pStyle w:val="afe"/>
        <w:numPr>
          <w:ilvl w:val="0"/>
          <w:numId w:val="5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14:paraId="01FCF786" w14:textId="77777777" w:rsidR="00C25C0C" w:rsidRDefault="00C25C0C" w:rsidP="00C25C0C">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14:paraId="60B07059" w14:textId="77777777" w:rsidR="00C25C0C" w:rsidRDefault="00C25C0C" w:rsidP="003E06E5">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14:paraId="6BD2E7AA" w14:textId="77777777" w:rsidR="00C25C0C" w:rsidRDefault="00C25C0C" w:rsidP="003E06E5">
      <w:pPr>
        <w:pStyle w:val="afe"/>
        <w:numPr>
          <w:ilvl w:val="0"/>
          <w:numId w:val="53"/>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14:paraId="150E53BB"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14:paraId="61AEE0DB" w14:textId="77777777" w:rsidR="00C25C0C" w:rsidRPr="00DA4904" w:rsidRDefault="00C25C0C" w:rsidP="00C25C0C">
      <w:pPr>
        <w:pStyle w:val="afe"/>
        <w:jc w:val="center"/>
        <w:rPr>
          <w:rFonts w:ascii="Times New Roman" w:hAnsi="Times New Roman"/>
          <w:b/>
          <w:sz w:val="24"/>
        </w:rPr>
      </w:pPr>
      <w:r>
        <w:rPr>
          <w:rFonts w:ascii="Times New Roman" w:hAnsi="Times New Roman"/>
          <w:b/>
          <w:sz w:val="24"/>
        </w:rPr>
        <w:t xml:space="preserve"> </w:t>
      </w:r>
      <w:r w:rsidRPr="00DA4904">
        <w:rPr>
          <w:rFonts w:ascii="Times New Roman" w:hAnsi="Times New Roman"/>
          <w:b/>
          <w:sz w:val="24"/>
        </w:rPr>
        <w:t xml:space="preserve">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0CF52D0B" w14:textId="77777777" w:rsidR="00C25C0C" w:rsidRPr="00DA4904" w:rsidRDefault="00C25C0C" w:rsidP="00C25C0C">
      <w:pPr>
        <w:pStyle w:val="afe"/>
        <w:jc w:val="center"/>
        <w:rPr>
          <w:rFonts w:ascii="Times New Roman" w:hAnsi="Times New Roman"/>
          <w:b/>
          <w:sz w:val="24"/>
        </w:rPr>
      </w:pPr>
      <w:r w:rsidRPr="00DA4904">
        <w:rPr>
          <w:rFonts w:ascii="Times New Roman" w:hAnsi="Times New Roman"/>
          <w:b/>
          <w:sz w:val="24"/>
        </w:rPr>
        <w:t>1 (дополнительный) – 4 классы</w:t>
      </w:r>
    </w:p>
    <w:p w14:paraId="34CDBFA9" w14:textId="77777777" w:rsidR="00C25C0C" w:rsidRPr="00DA4904" w:rsidRDefault="00C25C0C" w:rsidP="00C25C0C">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C25C0C" w:rsidRPr="0038678E" w14:paraId="3D2E85D6" w14:textId="77777777" w:rsidTr="00042BEB">
        <w:trPr>
          <w:trHeight w:val="332"/>
        </w:trPr>
        <w:tc>
          <w:tcPr>
            <w:tcW w:w="1951" w:type="dxa"/>
            <w:vMerge w:val="restart"/>
            <w:tcBorders>
              <w:top w:val="single" w:sz="4" w:space="0" w:color="000000"/>
              <w:left w:val="single" w:sz="4" w:space="0" w:color="000000"/>
              <w:right w:val="single" w:sz="4" w:space="0" w:color="000000"/>
            </w:tcBorders>
            <w:hideMark/>
          </w:tcPr>
          <w:p w14:paraId="543E86DE" w14:textId="77777777" w:rsidR="00C25C0C" w:rsidRPr="00DA4904" w:rsidRDefault="00C25C0C" w:rsidP="00042BEB">
            <w:pPr>
              <w:pStyle w:val="afe"/>
              <w:rPr>
                <w:b/>
              </w:rPr>
            </w:pPr>
          </w:p>
          <w:p w14:paraId="7DC8CFA2" w14:textId="77777777" w:rsidR="00C25C0C" w:rsidRPr="0038678E" w:rsidRDefault="00C25C0C" w:rsidP="00042BEB">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1BD263A7" w14:textId="77777777" w:rsidR="00C25C0C" w:rsidRPr="0038678E" w:rsidRDefault="00C25C0C" w:rsidP="00042BEB">
            <w:pPr>
              <w:pStyle w:val="afe"/>
              <w:rPr>
                <w:b/>
              </w:rPr>
            </w:pPr>
          </w:p>
          <w:p w14:paraId="7145C36C" w14:textId="77777777" w:rsidR="00C25C0C" w:rsidRPr="0038678E" w:rsidRDefault="00C25C0C" w:rsidP="00042BEB">
            <w:pPr>
              <w:pStyle w:val="afe"/>
              <w:jc w:val="right"/>
              <w:rPr>
                <w:b/>
              </w:rPr>
            </w:pPr>
            <w:r w:rsidRPr="0038678E">
              <w:rPr>
                <w:b/>
              </w:rPr>
              <w:t xml:space="preserve">Классы </w:t>
            </w:r>
          </w:p>
          <w:p w14:paraId="1C670A8F" w14:textId="77777777" w:rsidR="00C25C0C" w:rsidRPr="0038678E" w:rsidRDefault="00C25C0C" w:rsidP="00042BEB">
            <w:pPr>
              <w:pStyle w:val="afe"/>
              <w:rPr>
                <w:b/>
              </w:rPr>
            </w:pPr>
            <w:r w:rsidRPr="0038678E">
              <w:rPr>
                <w:b/>
              </w:rPr>
              <w:t xml:space="preserve">Учебные </w:t>
            </w:r>
          </w:p>
          <w:p w14:paraId="380CE166" w14:textId="77777777" w:rsidR="00C25C0C" w:rsidRPr="0038678E" w:rsidRDefault="00C25C0C" w:rsidP="00042BEB">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14:paraId="612FCA8A" w14:textId="77777777" w:rsidR="00C25C0C" w:rsidRPr="0038678E" w:rsidRDefault="00C25C0C" w:rsidP="00042BEB">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0179EABA" w14:textId="77777777" w:rsidR="00C25C0C" w:rsidRPr="0038678E" w:rsidRDefault="00C25C0C" w:rsidP="00042BEB">
            <w:pPr>
              <w:pStyle w:val="afe"/>
              <w:jc w:val="center"/>
              <w:rPr>
                <w:b/>
              </w:rPr>
            </w:pPr>
            <w:r w:rsidRPr="0038678E">
              <w:rPr>
                <w:b/>
              </w:rPr>
              <w:t>Всего</w:t>
            </w:r>
          </w:p>
        </w:tc>
      </w:tr>
      <w:tr w:rsidR="00C25C0C" w:rsidRPr="00A01004" w14:paraId="7FF37055" w14:textId="77777777" w:rsidTr="00042BEB">
        <w:trPr>
          <w:trHeight w:val="517"/>
        </w:trPr>
        <w:tc>
          <w:tcPr>
            <w:tcW w:w="1951" w:type="dxa"/>
            <w:vMerge/>
            <w:tcBorders>
              <w:top w:val="single" w:sz="4" w:space="0" w:color="000000"/>
              <w:left w:val="single" w:sz="4" w:space="0" w:color="000000"/>
              <w:right w:val="single" w:sz="4" w:space="0" w:color="000000"/>
            </w:tcBorders>
            <w:vAlign w:val="center"/>
            <w:hideMark/>
          </w:tcPr>
          <w:p w14:paraId="3CD13949" w14:textId="77777777" w:rsidR="00C25C0C" w:rsidRPr="00A01004" w:rsidRDefault="00C25C0C" w:rsidP="00042BEB">
            <w:pPr>
              <w:pStyle w:val="afe"/>
            </w:pPr>
          </w:p>
        </w:tc>
        <w:tc>
          <w:tcPr>
            <w:tcW w:w="2691" w:type="dxa"/>
            <w:vMerge/>
            <w:tcBorders>
              <w:top w:val="single" w:sz="4" w:space="0" w:color="000000"/>
              <w:left w:val="single" w:sz="4" w:space="0" w:color="000000"/>
              <w:right w:val="single" w:sz="4" w:space="0" w:color="000000"/>
            </w:tcBorders>
            <w:vAlign w:val="center"/>
            <w:hideMark/>
          </w:tcPr>
          <w:p w14:paraId="418F82F5" w14:textId="77777777" w:rsidR="00C25C0C" w:rsidRPr="00A01004" w:rsidRDefault="00C25C0C" w:rsidP="00042BEB">
            <w:pPr>
              <w:pStyle w:val="afe"/>
            </w:pPr>
          </w:p>
        </w:tc>
        <w:tc>
          <w:tcPr>
            <w:tcW w:w="996" w:type="dxa"/>
            <w:tcBorders>
              <w:top w:val="single" w:sz="4" w:space="0" w:color="000000"/>
            </w:tcBorders>
            <w:hideMark/>
          </w:tcPr>
          <w:p w14:paraId="399FB7E3" w14:textId="77777777" w:rsidR="00C25C0C" w:rsidRPr="004B6FB1" w:rsidRDefault="00C25C0C" w:rsidP="00042BEB">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14:paraId="3F5E52DC" w14:textId="77777777" w:rsidR="00C25C0C" w:rsidRPr="004B6FB1" w:rsidRDefault="00C25C0C" w:rsidP="00042BEB">
            <w:pPr>
              <w:pStyle w:val="afe"/>
              <w:jc w:val="center"/>
              <w:rPr>
                <w:b/>
              </w:rPr>
            </w:pPr>
            <w:r w:rsidRPr="004B6FB1">
              <w:rPr>
                <w:b/>
              </w:rPr>
              <w:t xml:space="preserve">I </w:t>
            </w:r>
          </w:p>
        </w:tc>
        <w:tc>
          <w:tcPr>
            <w:tcW w:w="850" w:type="dxa"/>
            <w:tcBorders>
              <w:top w:val="single" w:sz="4" w:space="0" w:color="000000"/>
            </w:tcBorders>
            <w:hideMark/>
          </w:tcPr>
          <w:p w14:paraId="209DA222" w14:textId="77777777" w:rsidR="00C25C0C" w:rsidRPr="004B6FB1" w:rsidRDefault="00C25C0C" w:rsidP="00042BEB">
            <w:pPr>
              <w:pStyle w:val="afe"/>
              <w:jc w:val="center"/>
              <w:rPr>
                <w:b/>
              </w:rPr>
            </w:pPr>
            <w:r w:rsidRPr="004B6FB1">
              <w:rPr>
                <w:b/>
              </w:rPr>
              <w:t>II</w:t>
            </w:r>
          </w:p>
        </w:tc>
        <w:tc>
          <w:tcPr>
            <w:tcW w:w="851" w:type="dxa"/>
            <w:tcBorders>
              <w:top w:val="single" w:sz="4" w:space="0" w:color="000000"/>
            </w:tcBorders>
            <w:hideMark/>
          </w:tcPr>
          <w:p w14:paraId="5A61AE85" w14:textId="77777777" w:rsidR="00C25C0C" w:rsidRPr="004B6FB1" w:rsidRDefault="00C25C0C" w:rsidP="00042BEB">
            <w:pPr>
              <w:pStyle w:val="afe"/>
              <w:jc w:val="center"/>
              <w:rPr>
                <w:b/>
              </w:rPr>
            </w:pPr>
            <w:r w:rsidRPr="004B6FB1">
              <w:rPr>
                <w:b/>
              </w:rPr>
              <w:t>III</w:t>
            </w:r>
          </w:p>
        </w:tc>
        <w:tc>
          <w:tcPr>
            <w:tcW w:w="850" w:type="dxa"/>
            <w:tcBorders>
              <w:top w:val="single" w:sz="4" w:space="0" w:color="000000"/>
            </w:tcBorders>
            <w:hideMark/>
          </w:tcPr>
          <w:p w14:paraId="7070F8AF" w14:textId="77777777" w:rsidR="00C25C0C" w:rsidRPr="004B6FB1" w:rsidRDefault="00C25C0C" w:rsidP="00042BEB">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39013FA5" w14:textId="77777777" w:rsidR="00C25C0C" w:rsidRPr="00A01004" w:rsidRDefault="00C25C0C" w:rsidP="00042BEB">
            <w:pPr>
              <w:pStyle w:val="afe"/>
            </w:pPr>
          </w:p>
        </w:tc>
      </w:tr>
      <w:tr w:rsidR="00C25C0C" w:rsidRPr="004B6FB1" w14:paraId="063EE550" w14:textId="77777777" w:rsidTr="00042BEB">
        <w:tc>
          <w:tcPr>
            <w:tcW w:w="10032" w:type="dxa"/>
            <w:gridSpan w:val="8"/>
            <w:shd w:val="clear" w:color="auto" w:fill="BFBFBF"/>
            <w:hideMark/>
          </w:tcPr>
          <w:p w14:paraId="39297373" w14:textId="77777777" w:rsidR="00C25C0C" w:rsidRPr="004B6FB1" w:rsidRDefault="00C25C0C" w:rsidP="00042BEB">
            <w:pPr>
              <w:pStyle w:val="afe"/>
              <w:jc w:val="center"/>
              <w:rPr>
                <w:i/>
              </w:rPr>
            </w:pPr>
            <w:r w:rsidRPr="004B6FB1">
              <w:rPr>
                <w:i/>
                <w:lang w:val="en-US"/>
              </w:rPr>
              <w:t>I</w:t>
            </w:r>
            <w:r w:rsidRPr="004B6FB1">
              <w:rPr>
                <w:i/>
              </w:rPr>
              <w:t>. Обязательная часть</w:t>
            </w:r>
          </w:p>
        </w:tc>
      </w:tr>
      <w:tr w:rsidR="00C25C0C" w:rsidRPr="00A01004" w14:paraId="6CB084F8" w14:textId="77777777" w:rsidTr="00042BEB">
        <w:trPr>
          <w:trHeight w:val="577"/>
        </w:trPr>
        <w:tc>
          <w:tcPr>
            <w:tcW w:w="1951" w:type="dxa"/>
            <w:hideMark/>
          </w:tcPr>
          <w:p w14:paraId="35EFDC12" w14:textId="77777777" w:rsidR="00C25C0C" w:rsidRPr="00A01004" w:rsidRDefault="00C25C0C" w:rsidP="00042BEB">
            <w:pPr>
              <w:pStyle w:val="afe"/>
            </w:pPr>
            <w:r w:rsidRPr="00A01004">
              <w:t>1. Язык и речевая практика</w:t>
            </w:r>
          </w:p>
        </w:tc>
        <w:tc>
          <w:tcPr>
            <w:tcW w:w="2691" w:type="dxa"/>
            <w:hideMark/>
          </w:tcPr>
          <w:p w14:paraId="4DDA663F" w14:textId="77777777" w:rsidR="00C25C0C" w:rsidRPr="00A01004" w:rsidRDefault="00C25C0C" w:rsidP="00042BEB">
            <w:pPr>
              <w:pStyle w:val="afe"/>
            </w:pPr>
            <w:r w:rsidRPr="00A01004">
              <w:t>1.1 Речь и альтернативная коммуникация</w:t>
            </w:r>
          </w:p>
        </w:tc>
        <w:tc>
          <w:tcPr>
            <w:tcW w:w="996" w:type="dxa"/>
            <w:hideMark/>
          </w:tcPr>
          <w:p w14:paraId="4E915235" w14:textId="77777777" w:rsidR="00C25C0C" w:rsidRPr="00A01004" w:rsidRDefault="00C25C0C" w:rsidP="00042BEB">
            <w:pPr>
              <w:pStyle w:val="afe"/>
              <w:jc w:val="center"/>
            </w:pPr>
            <w:r>
              <w:t>99</w:t>
            </w:r>
          </w:p>
        </w:tc>
        <w:tc>
          <w:tcPr>
            <w:tcW w:w="851" w:type="dxa"/>
            <w:hideMark/>
          </w:tcPr>
          <w:p w14:paraId="380B947F" w14:textId="77777777" w:rsidR="00C25C0C" w:rsidRPr="00A01004" w:rsidRDefault="00C25C0C" w:rsidP="00042BEB">
            <w:pPr>
              <w:pStyle w:val="afe"/>
              <w:jc w:val="center"/>
            </w:pPr>
            <w:r>
              <w:t>102</w:t>
            </w:r>
          </w:p>
        </w:tc>
        <w:tc>
          <w:tcPr>
            <w:tcW w:w="850" w:type="dxa"/>
            <w:hideMark/>
          </w:tcPr>
          <w:p w14:paraId="2F4C8C6D" w14:textId="77777777" w:rsidR="00C25C0C" w:rsidRPr="00A01004" w:rsidRDefault="00C25C0C" w:rsidP="00042BEB">
            <w:pPr>
              <w:pStyle w:val="afe"/>
              <w:jc w:val="center"/>
            </w:pPr>
            <w:r>
              <w:t>102</w:t>
            </w:r>
          </w:p>
        </w:tc>
        <w:tc>
          <w:tcPr>
            <w:tcW w:w="851" w:type="dxa"/>
            <w:hideMark/>
          </w:tcPr>
          <w:p w14:paraId="26B40598" w14:textId="77777777" w:rsidR="00C25C0C" w:rsidRPr="00A01004" w:rsidRDefault="00C25C0C" w:rsidP="00042BEB">
            <w:pPr>
              <w:pStyle w:val="afe"/>
              <w:jc w:val="center"/>
            </w:pPr>
            <w:r>
              <w:t>68</w:t>
            </w:r>
          </w:p>
        </w:tc>
        <w:tc>
          <w:tcPr>
            <w:tcW w:w="850" w:type="dxa"/>
            <w:hideMark/>
          </w:tcPr>
          <w:p w14:paraId="63476372" w14:textId="77777777" w:rsidR="00C25C0C" w:rsidRPr="00A01004" w:rsidRDefault="00C25C0C" w:rsidP="00042BEB">
            <w:pPr>
              <w:pStyle w:val="afe"/>
              <w:jc w:val="center"/>
            </w:pPr>
            <w:r>
              <w:t>68</w:t>
            </w:r>
          </w:p>
        </w:tc>
        <w:tc>
          <w:tcPr>
            <w:tcW w:w="992" w:type="dxa"/>
            <w:hideMark/>
          </w:tcPr>
          <w:p w14:paraId="44BEF457" w14:textId="77777777" w:rsidR="00C25C0C" w:rsidRPr="00A01004" w:rsidRDefault="00C25C0C" w:rsidP="00042BEB">
            <w:pPr>
              <w:pStyle w:val="afe"/>
              <w:jc w:val="center"/>
            </w:pPr>
            <w:r>
              <w:t>439</w:t>
            </w:r>
          </w:p>
        </w:tc>
      </w:tr>
      <w:tr w:rsidR="00C25C0C" w:rsidRPr="00A01004" w14:paraId="0C7D4FF2" w14:textId="77777777" w:rsidTr="00042BEB">
        <w:tc>
          <w:tcPr>
            <w:tcW w:w="1951" w:type="dxa"/>
            <w:hideMark/>
          </w:tcPr>
          <w:p w14:paraId="4AEA165A" w14:textId="77777777" w:rsidR="00C25C0C" w:rsidRPr="00A01004" w:rsidRDefault="00C25C0C" w:rsidP="00042BEB">
            <w:pPr>
              <w:pStyle w:val="afe"/>
            </w:pPr>
            <w:r w:rsidRPr="00A01004">
              <w:t>2. Математика</w:t>
            </w:r>
          </w:p>
        </w:tc>
        <w:tc>
          <w:tcPr>
            <w:tcW w:w="2691" w:type="dxa"/>
            <w:hideMark/>
          </w:tcPr>
          <w:p w14:paraId="11686911" w14:textId="77777777" w:rsidR="00C25C0C" w:rsidRPr="00A01004" w:rsidRDefault="00C25C0C" w:rsidP="00042BEB">
            <w:pPr>
              <w:pStyle w:val="afe"/>
            </w:pPr>
            <w:r w:rsidRPr="00A01004">
              <w:t>2.1.Математические представления</w:t>
            </w:r>
          </w:p>
        </w:tc>
        <w:tc>
          <w:tcPr>
            <w:tcW w:w="996" w:type="dxa"/>
            <w:hideMark/>
          </w:tcPr>
          <w:p w14:paraId="6D937A01" w14:textId="77777777" w:rsidR="00C25C0C" w:rsidRPr="00A01004" w:rsidRDefault="00C25C0C" w:rsidP="00042BEB">
            <w:pPr>
              <w:pStyle w:val="afe"/>
              <w:jc w:val="center"/>
            </w:pPr>
            <w:r>
              <w:t>66</w:t>
            </w:r>
          </w:p>
        </w:tc>
        <w:tc>
          <w:tcPr>
            <w:tcW w:w="851" w:type="dxa"/>
            <w:hideMark/>
          </w:tcPr>
          <w:p w14:paraId="4DBC677B" w14:textId="77777777" w:rsidR="00C25C0C" w:rsidRPr="00A01004" w:rsidRDefault="00C25C0C" w:rsidP="00042BEB">
            <w:pPr>
              <w:pStyle w:val="afe"/>
              <w:jc w:val="center"/>
            </w:pPr>
            <w:r>
              <w:t>68</w:t>
            </w:r>
          </w:p>
        </w:tc>
        <w:tc>
          <w:tcPr>
            <w:tcW w:w="850" w:type="dxa"/>
            <w:hideMark/>
          </w:tcPr>
          <w:p w14:paraId="4FDAC1E9" w14:textId="77777777" w:rsidR="00C25C0C" w:rsidRPr="00A01004" w:rsidRDefault="00C25C0C" w:rsidP="00042BEB">
            <w:pPr>
              <w:pStyle w:val="afe"/>
              <w:jc w:val="center"/>
            </w:pPr>
            <w:r>
              <w:t>68</w:t>
            </w:r>
          </w:p>
        </w:tc>
        <w:tc>
          <w:tcPr>
            <w:tcW w:w="851" w:type="dxa"/>
            <w:hideMark/>
          </w:tcPr>
          <w:p w14:paraId="164DD486" w14:textId="77777777" w:rsidR="00C25C0C" w:rsidRPr="00A01004" w:rsidRDefault="00C25C0C" w:rsidP="00042BEB">
            <w:pPr>
              <w:pStyle w:val="afe"/>
              <w:jc w:val="center"/>
            </w:pPr>
            <w:r>
              <w:t>68</w:t>
            </w:r>
          </w:p>
        </w:tc>
        <w:tc>
          <w:tcPr>
            <w:tcW w:w="850" w:type="dxa"/>
            <w:hideMark/>
          </w:tcPr>
          <w:p w14:paraId="42DEDA18" w14:textId="77777777" w:rsidR="00C25C0C" w:rsidRPr="00A01004" w:rsidRDefault="00C25C0C" w:rsidP="00042BEB">
            <w:pPr>
              <w:pStyle w:val="afe"/>
              <w:jc w:val="center"/>
            </w:pPr>
            <w:r>
              <w:t>68</w:t>
            </w:r>
          </w:p>
        </w:tc>
        <w:tc>
          <w:tcPr>
            <w:tcW w:w="992" w:type="dxa"/>
            <w:hideMark/>
          </w:tcPr>
          <w:p w14:paraId="7A619425" w14:textId="77777777" w:rsidR="00C25C0C" w:rsidRPr="00A01004" w:rsidRDefault="00C25C0C" w:rsidP="00042BEB">
            <w:pPr>
              <w:pStyle w:val="afe"/>
              <w:jc w:val="center"/>
            </w:pPr>
            <w:r>
              <w:t>338</w:t>
            </w:r>
          </w:p>
        </w:tc>
      </w:tr>
      <w:tr w:rsidR="00C25C0C" w:rsidRPr="001B2946" w14:paraId="3B3B47F1" w14:textId="77777777" w:rsidTr="00042BEB">
        <w:tc>
          <w:tcPr>
            <w:tcW w:w="1951" w:type="dxa"/>
            <w:vMerge w:val="restart"/>
            <w:hideMark/>
          </w:tcPr>
          <w:p w14:paraId="3E70BE2C" w14:textId="77777777" w:rsidR="00C25C0C" w:rsidRPr="001B2946" w:rsidRDefault="00C25C0C" w:rsidP="00042BEB">
            <w:pPr>
              <w:pStyle w:val="afe"/>
            </w:pPr>
            <w:r w:rsidRPr="001B2946">
              <w:t>3. Окружающий мир</w:t>
            </w:r>
          </w:p>
        </w:tc>
        <w:tc>
          <w:tcPr>
            <w:tcW w:w="2691" w:type="dxa"/>
            <w:hideMark/>
          </w:tcPr>
          <w:p w14:paraId="063C6DDD" w14:textId="77777777" w:rsidR="00C25C0C" w:rsidRPr="001B2946" w:rsidRDefault="00C25C0C" w:rsidP="00042BEB">
            <w:pPr>
              <w:pStyle w:val="afe"/>
            </w:pPr>
            <w:r w:rsidRPr="001B2946">
              <w:t>3.1 Окружающий природный  мир</w:t>
            </w:r>
          </w:p>
        </w:tc>
        <w:tc>
          <w:tcPr>
            <w:tcW w:w="996" w:type="dxa"/>
            <w:hideMark/>
          </w:tcPr>
          <w:p w14:paraId="574F5C86" w14:textId="77777777" w:rsidR="00C25C0C" w:rsidRPr="001B2946" w:rsidRDefault="00C25C0C" w:rsidP="00042BEB">
            <w:pPr>
              <w:pStyle w:val="afe"/>
              <w:jc w:val="center"/>
            </w:pPr>
            <w:r>
              <w:t>66</w:t>
            </w:r>
          </w:p>
        </w:tc>
        <w:tc>
          <w:tcPr>
            <w:tcW w:w="851" w:type="dxa"/>
            <w:hideMark/>
          </w:tcPr>
          <w:p w14:paraId="1A9D6516" w14:textId="77777777" w:rsidR="00C25C0C" w:rsidRPr="001B2946" w:rsidRDefault="00C25C0C" w:rsidP="00042BEB">
            <w:pPr>
              <w:pStyle w:val="afe"/>
              <w:jc w:val="center"/>
            </w:pPr>
            <w:r>
              <w:t>68</w:t>
            </w:r>
          </w:p>
        </w:tc>
        <w:tc>
          <w:tcPr>
            <w:tcW w:w="850" w:type="dxa"/>
            <w:hideMark/>
          </w:tcPr>
          <w:p w14:paraId="233BBFC1" w14:textId="77777777" w:rsidR="00C25C0C" w:rsidRPr="001B2946" w:rsidRDefault="00C25C0C" w:rsidP="00042BEB">
            <w:pPr>
              <w:pStyle w:val="afe"/>
              <w:jc w:val="center"/>
            </w:pPr>
            <w:r>
              <w:t>68</w:t>
            </w:r>
          </w:p>
        </w:tc>
        <w:tc>
          <w:tcPr>
            <w:tcW w:w="851" w:type="dxa"/>
            <w:hideMark/>
          </w:tcPr>
          <w:p w14:paraId="463822E2" w14:textId="77777777" w:rsidR="00C25C0C" w:rsidRPr="001B2946" w:rsidRDefault="00C25C0C" w:rsidP="00042BEB">
            <w:pPr>
              <w:pStyle w:val="afe"/>
              <w:jc w:val="center"/>
            </w:pPr>
            <w:r>
              <w:t>68</w:t>
            </w:r>
          </w:p>
        </w:tc>
        <w:tc>
          <w:tcPr>
            <w:tcW w:w="850" w:type="dxa"/>
            <w:hideMark/>
          </w:tcPr>
          <w:p w14:paraId="729F14C9" w14:textId="77777777" w:rsidR="00C25C0C" w:rsidRPr="001B2946" w:rsidRDefault="00C25C0C" w:rsidP="00042BEB">
            <w:pPr>
              <w:pStyle w:val="afe"/>
              <w:jc w:val="center"/>
            </w:pPr>
            <w:r>
              <w:t>68</w:t>
            </w:r>
          </w:p>
        </w:tc>
        <w:tc>
          <w:tcPr>
            <w:tcW w:w="992" w:type="dxa"/>
            <w:hideMark/>
          </w:tcPr>
          <w:p w14:paraId="5BED574F" w14:textId="77777777" w:rsidR="00C25C0C" w:rsidRPr="001B2946" w:rsidRDefault="00C25C0C" w:rsidP="00042BEB">
            <w:pPr>
              <w:pStyle w:val="afe"/>
              <w:jc w:val="center"/>
            </w:pPr>
            <w:r>
              <w:t>338</w:t>
            </w:r>
          </w:p>
        </w:tc>
      </w:tr>
      <w:tr w:rsidR="00C25C0C" w:rsidRPr="001B2946" w14:paraId="003FAAAC" w14:textId="77777777" w:rsidTr="00042BEB">
        <w:trPr>
          <w:trHeight w:val="471"/>
        </w:trPr>
        <w:tc>
          <w:tcPr>
            <w:tcW w:w="1951" w:type="dxa"/>
            <w:vMerge/>
            <w:hideMark/>
          </w:tcPr>
          <w:p w14:paraId="6C43C503" w14:textId="77777777" w:rsidR="00C25C0C" w:rsidRPr="001B2946" w:rsidRDefault="00C25C0C" w:rsidP="00042BEB">
            <w:pPr>
              <w:pStyle w:val="afe"/>
            </w:pPr>
          </w:p>
        </w:tc>
        <w:tc>
          <w:tcPr>
            <w:tcW w:w="2691" w:type="dxa"/>
            <w:hideMark/>
          </w:tcPr>
          <w:p w14:paraId="7EE9E378" w14:textId="77777777" w:rsidR="00C25C0C" w:rsidRPr="001B2946" w:rsidRDefault="00C25C0C" w:rsidP="00042BEB">
            <w:pPr>
              <w:pStyle w:val="afe"/>
              <w:rPr>
                <w:lang w:val="en-US"/>
              </w:rPr>
            </w:pPr>
            <w:r w:rsidRPr="001B2946">
              <w:t>3.2 Человек</w:t>
            </w:r>
          </w:p>
        </w:tc>
        <w:tc>
          <w:tcPr>
            <w:tcW w:w="996" w:type="dxa"/>
            <w:hideMark/>
          </w:tcPr>
          <w:p w14:paraId="6DC87BA3" w14:textId="77777777" w:rsidR="00C25C0C" w:rsidRPr="001B2946" w:rsidRDefault="00C25C0C" w:rsidP="00042BEB">
            <w:pPr>
              <w:pStyle w:val="afe"/>
              <w:jc w:val="center"/>
              <w:rPr>
                <w:lang w:val="en-US"/>
              </w:rPr>
            </w:pPr>
            <w:r>
              <w:t>99</w:t>
            </w:r>
          </w:p>
        </w:tc>
        <w:tc>
          <w:tcPr>
            <w:tcW w:w="851" w:type="dxa"/>
            <w:hideMark/>
          </w:tcPr>
          <w:p w14:paraId="3F3BFE99" w14:textId="77777777" w:rsidR="00C25C0C" w:rsidRPr="001B2946" w:rsidRDefault="00C25C0C" w:rsidP="00042BEB">
            <w:pPr>
              <w:pStyle w:val="afe"/>
              <w:jc w:val="center"/>
              <w:rPr>
                <w:lang w:val="en-US"/>
              </w:rPr>
            </w:pPr>
            <w:r>
              <w:t>102</w:t>
            </w:r>
          </w:p>
        </w:tc>
        <w:tc>
          <w:tcPr>
            <w:tcW w:w="850" w:type="dxa"/>
            <w:hideMark/>
          </w:tcPr>
          <w:p w14:paraId="7BA2FA16" w14:textId="77777777" w:rsidR="00C25C0C" w:rsidRPr="001B2946" w:rsidRDefault="00C25C0C" w:rsidP="00042BEB">
            <w:pPr>
              <w:pStyle w:val="afe"/>
              <w:jc w:val="center"/>
              <w:rPr>
                <w:lang w:val="en-US"/>
              </w:rPr>
            </w:pPr>
            <w:r>
              <w:t>102</w:t>
            </w:r>
          </w:p>
        </w:tc>
        <w:tc>
          <w:tcPr>
            <w:tcW w:w="851" w:type="dxa"/>
            <w:hideMark/>
          </w:tcPr>
          <w:p w14:paraId="36611B46" w14:textId="77777777" w:rsidR="00C25C0C" w:rsidRPr="001B2946" w:rsidRDefault="00C25C0C" w:rsidP="00042BEB">
            <w:pPr>
              <w:pStyle w:val="afe"/>
              <w:jc w:val="center"/>
              <w:rPr>
                <w:lang w:val="en-US"/>
              </w:rPr>
            </w:pPr>
            <w:r>
              <w:t>68</w:t>
            </w:r>
          </w:p>
        </w:tc>
        <w:tc>
          <w:tcPr>
            <w:tcW w:w="850" w:type="dxa"/>
            <w:hideMark/>
          </w:tcPr>
          <w:p w14:paraId="46601AE1" w14:textId="77777777" w:rsidR="00C25C0C" w:rsidRPr="001B2946" w:rsidRDefault="00C25C0C" w:rsidP="00042BEB">
            <w:pPr>
              <w:pStyle w:val="afe"/>
              <w:jc w:val="center"/>
              <w:rPr>
                <w:lang w:val="en-US"/>
              </w:rPr>
            </w:pPr>
            <w:r>
              <w:t>68</w:t>
            </w:r>
          </w:p>
        </w:tc>
        <w:tc>
          <w:tcPr>
            <w:tcW w:w="992" w:type="dxa"/>
            <w:hideMark/>
          </w:tcPr>
          <w:p w14:paraId="6FF40A65" w14:textId="77777777" w:rsidR="00C25C0C" w:rsidRPr="001B2946" w:rsidRDefault="00C25C0C" w:rsidP="00042BEB">
            <w:pPr>
              <w:pStyle w:val="afe"/>
              <w:jc w:val="center"/>
            </w:pPr>
            <w:r>
              <w:t>439</w:t>
            </w:r>
          </w:p>
        </w:tc>
      </w:tr>
      <w:tr w:rsidR="00C25C0C" w:rsidRPr="001B2946" w14:paraId="2D7835C2" w14:textId="77777777" w:rsidTr="00042BEB">
        <w:trPr>
          <w:trHeight w:val="423"/>
        </w:trPr>
        <w:tc>
          <w:tcPr>
            <w:tcW w:w="1951" w:type="dxa"/>
            <w:vMerge/>
            <w:vAlign w:val="center"/>
            <w:hideMark/>
          </w:tcPr>
          <w:p w14:paraId="25834434" w14:textId="77777777" w:rsidR="00C25C0C" w:rsidRPr="001B2946" w:rsidRDefault="00C25C0C" w:rsidP="00042BEB">
            <w:pPr>
              <w:pStyle w:val="afe"/>
            </w:pPr>
          </w:p>
        </w:tc>
        <w:tc>
          <w:tcPr>
            <w:tcW w:w="2691" w:type="dxa"/>
            <w:hideMark/>
          </w:tcPr>
          <w:p w14:paraId="37DC4FD1" w14:textId="77777777" w:rsidR="00C25C0C" w:rsidRPr="001B2946" w:rsidRDefault="00C25C0C" w:rsidP="00042BEB">
            <w:pPr>
              <w:pStyle w:val="afe"/>
              <w:rPr>
                <w:lang w:val="en-US"/>
              </w:rPr>
            </w:pPr>
            <w:r w:rsidRPr="001B2946">
              <w:t>3.3 Домоводство</w:t>
            </w:r>
          </w:p>
        </w:tc>
        <w:tc>
          <w:tcPr>
            <w:tcW w:w="996" w:type="dxa"/>
            <w:hideMark/>
          </w:tcPr>
          <w:p w14:paraId="19EECD62" w14:textId="77777777" w:rsidR="00C25C0C" w:rsidRPr="001B2946" w:rsidRDefault="00C25C0C" w:rsidP="00042BEB">
            <w:pPr>
              <w:pStyle w:val="afe"/>
              <w:jc w:val="center"/>
              <w:rPr>
                <w:lang w:val="en-US"/>
              </w:rPr>
            </w:pPr>
            <w:r w:rsidRPr="001B2946">
              <w:t>-</w:t>
            </w:r>
          </w:p>
        </w:tc>
        <w:tc>
          <w:tcPr>
            <w:tcW w:w="851" w:type="dxa"/>
            <w:hideMark/>
          </w:tcPr>
          <w:p w14:paraId="7949F4E0" w14:textId="77777777" w:rsidR="00C25C0C" w:rsidRPr="001B2946" w:rsidRDefault="00C25C0C" w:rsidP="00042BEB">
            <w:pPr>
              <w:pStyle w:val="afe"/>
              <w:jc w:val="center"/>
              <w:rPr>
                <w:lang w:val="en-US"/>
              </w:rPr>
            </w:pPr>
            <w:r w:rsidRPr="001B2946">
              <w:t>-</w:t>
            </w:r>
          </w:p>
        </w:tc>
        <w:tc>
          <w:tcPr>
            <w:tcW w:w="850" w:type="dxa"/>
            <w:hideMark/>
          </w:tcPr>
          <w:p w14:paraId="25443222" w14:textId="77777777" w:rsidR="00C25C0C" w:rsidRPr="001B2946" w:rsidRDefault="00C25C0C" w:rsidP="00042BEB">
            <w:pPr>
              <w:pStyle w:val="afe"/>
              <w:jc w:val="center"/>
              <w:rPr>
                <w:lang w:val="en-US"/>
              </w:rPr>
            </w:pPr>
            <w:r w:rsidRPr="001B2946">
              <w:t>-</w:t>
            </w:r>
          </w:p>
        </w:tc>
        <w:tc>
          <w:tcPr>
            <w:tcW w:w="851" w:type="dxa"/>
            <w:hideMark/>
          </w:tcPr>
          <w:p w14:paraId="44440676" w14:textId="77777777" w:rsidR="00C25C0C" w:rsidRPr="001B2946" w:rsidRDefault="00C25C0C" w:rsidP="00042BEB">
            <w:pPr>
              <w:pStyle w:val="afe"/>
              <w:jc w:val="center"/>
              <w:rPr>
                <w:lang w:val="en-US"/>
              </w:rPr>
            </w:pPr>
            <w:r>
              <w:t>102</w:t>
            </w:r>
          </w:p>
        </w:tc>
        <w:tc>
          <w:tcPr>
            <w:tcW w:w="850" w:type="dxa"/>
            <w:hideMark/>
          </w:tcPr>
          <w:p w14:paraId="00B8BAFB" w14:textId="77777777" w:rsidR="00C25C0C" w:rsidRPr="001B2946" w:rsidRDefault="00C25C0C" w:rsidP="00042BEB">
            <w:pPr>
              <w:pStyle w:val="afe"/>
              <w:jc w:val="center"/>
              <w:rPr>
                <w:lang w:val="en-US"/>
              </w:rPr>
            </w:pPr>
            <w:r>
              <w:t>102</w:t>
            </w:r>
          </w:p>
        </w:tc>
        <w:tc>
          <w:tcPr>
            <w:tcW w:w="992" w:type="dxa"/>
            <w:hideMark/>
          </w:tcPr>
          <w:p w14:paraId="49E9E80E" w14:textId="77777777" w:rsidR="00C25C0C" w:rsidRPr="001B2946" w:rsidRDefault="00C25C0C" w:rsidP="00042BEB">
            <w:pPr>
              <w:pStyle w:val="afe"/>
              <w:jc w:val="center"/>
              <w:rPr>
                <w:lang w:val="en-US"/>
              </w:rPr>
            </w:pPr>
            <w:r>
              <w:t>204</w:t>
            </w:r>
          </w:p>
        </w:tc>
      </w:tr>
      <w:tr w:rsidR="00C25C0C" w:rsidRPr="001B2946" w14:paraId="241ACCD2" w14:textId="77777777" w:rsidTr="00042BEB">
        <w:trPr>
          <w:trHeight w:val="415"/>
        </w:trPr>
        <w:tc>
          <w:tcPr>
            <w:tcW w:w="1951" w:type="dxa"/>
            <w:vMerge/>
            <w:vAlign w:val="center"/>
            <w:hideMark/>
          </w:tcPr>
          <w:p w14:paraId="77B31C27" w14:textId="77777777" w:rsidR="00C25C0C" w:rsidRPr="001B2946" w:rsidRDefault="00C25C0C" w:rsidP="00042BEB">
            <w:pPr>
              <w:pStyle w:val="afe"/>
            </w:pPr>
          </w:p>
        </w:tc>
        <w:tc>
          <w:tcPr>
            <w:tcW w:w="2691" w:type="dxa"/>
            <w:hideMark/>
          </w:tcPr>
          <w:p w14:paraId="2D4C0BB7" w14:textId="77777777" w:rsidR="00C25C0C" w:rsidRPr="001B2946" w:rsidRDefault="00C25C0C" w:rsidP="00042BEB">
            <w:pPr>
              <w:pStyle w:val="afe"/>
            </w:pPr>
            <w:r w:rsidRPr="001B2946">
              <w:t>3.4. Окружающий социальный мир</w:t>
            </w:r>
          </w:p>
        </w:tc>
        <w:tc>
          <w:tcPr>
            <w:tcW w:w="996" w:type="dxa"/>
            <w:hideMark/>
          </w:tcPr>
          <w:p w14:paraId="596A3595" w14:textId="77777777" w:rsidR="00C25C0C" w:rsidRPr="001B2946" w:rsidRDefault="00C25C0C" w:rsidP="00042BEB">
            <w:pPr>
              <w:pStyle w:val="afe"/>
              <w:jc w:val="center"/>
            </w:pPr>
            <w:r>
              <w:t>33</w:t>
            </w:r>
          </w:p>
        </w:tc>
        <w:tc>
          <w:tcPr>
            <w:tcW w:w="851" w:type="dxa"/>
            <w:hideMark/>
          </w:tcPr>
          <w:p w14:paraId="5A96879E" w14:textId="77777777" w:rsidR="00C25C0C" w:rsidRPr="001B2946" w:rsidRDefault="00C25C0C" w:rsidP="00042BEB">
            <w:pPr>
              <w:pStyle w:val="afe"/>
              <w:jc w:val="center"/>
            </w:pPr>
            <w:r>
              <w:t>34</w:t>
            </w:r>
          </w:p>
        </w:tc>
        <w:tc>
          <w:tcPr>
            <w:tcW w:w="850" w:type="dxa"/>
            <w:hideMark/>
          </w:tcPr>
          <w:p w14:paraId="5BDDA737" w14:textId="77777777" w:rsidR="00C25C0C" w:rsidRPr="001B2946" w:rsidRDefault="00C25C0C" w:rsidP="00042BEB">
            <w:pPr>
              <w:pStyle w:val="afe"/>
              <w:jc w:val="center"/>
            </w:pPr>
            <w:r>
              <w:t>34</w:t>
            </w:r>
          </w:p>
        </w:tc>
        <w:tc>
          <w:tcPr>
            <w:tcW w:w="851" w:type="dxa"/>
            <w:hideMark/>
          </w:tcPr>
          <w:p w14:paraId="6164DB9E" w14:textId="77777777" w:rsidR="00C25C0C" w:rsidRPr="001B2946" w:rsidRDefault="00C25C0C" w:rsidP="00042BEB">
            <w:pPr>
              <w:pStyle w:val="afe"/>
              <w:jc w:val="center"/>
            </w:pPr>
            <w:r>
              <w:t>68</w:t>
            </w:r>
          </w:p>
        </w:tc>
        <w:tc>
          <w:tcPr>
            <w:tcW w:w="850" w:type="dxa"/>
            <w:hideMark/>
          </w:tcPr>
          <w:p w14:paraId="754A3927" w14:textId="77777777" w:rsidR="00C25C0C" w:rsidRPr="001B2946" w:rsidRDefault="00C25C0C" w:rsidP="00042BEB">
            <w:pPr>
              <w:pStyle w:val="afe"/>
              <w:jc w:val="center"/>
            </w:pPr>
            <w:r>
              <w:t>68</w:t>
            </w:r>
          </w:p>
        </w:tc>
        <w:tc>
          <w:tcPr>
            <w:tcW w:w="992" w:type="dxa"/>
            <w:hideMark/>
          </w:tcPr>
          <w:p w14:paraId="3B7F7791" w14:textId="77777777" w:rsidR="00C25C0C" w:rsidRPr="001B2946" w:rsidRDefault="00C25C0C" w:rsidP="00042BEB">
            <w:pPr>
              <w:pStyle w:val="afe"/>
              <w:jc w:val="center"/>
            </w:pPr>
            <w:r>
              <w:t>237</w:t>
            </w:r>
          </w:p>
        </w:tc>
      </w:tr>
      <w:tr w:rsidR="00C25C0C" w:rsidRPr="001B2946" w14:paraId="212F4717" w14:textId="77777777" w:rsidTr="00042BEB">
        <w:trPr>
          <w:trHeight w:val="340"/>
        </w:trPr>
        <w:tc>
          <w:tcPr>
            <w:tcW w:w="1951" w:type="dxa"/>
            <w:vMerge w:val="restart"/>
            <w:hideMark/>
          </w:tcPr>
          <w:p w14:paraId="33305148" w14:textId="77777777" w:rsidR="00C25C0C" w:rsidRPr="001B2946" w:rsidRDefault="00C25C0C" w:rsidP="00042BEB">
            <w:pPr>
              <w:pStyle w:val="afe"/>
            </w:pPr>
            <w:r w:rsidRPr="001B2946">
              <w:t xml:space="preserve">4. Искусство </w:t>
            </w:r>
          </w:p>
        </w:tc>
        <w:tc>
          <w:tcPr>
            <w:tcW w:w="2691" w:type="dxa"/>
            <w:hideMark/>
          </w:tcPr>
          <w:p w14:paraId="5FAB0B73" w14:textId="77777777" w:rsidR="00C25C0C" w:rsidRPr="001B2946" w:rsidRDefault="00C25C0C" w:rsidP="00042BEB">
            <w:pPr>
              <w:pStyle w:val="afe"/>
              <w:rPr>
                <w:lang w:val="en-US"/>
              </w:rPr>
            </w:pPr>
            <w:r w:rsidRPr="001B2946">
              <w:t>4.1 Музыка и движение</w:t>
            </w:r>
          </w:p>
        </w:tc>
        <w:tc>
          <w:tcPr>
            <w:tcW w:w="996" w:type="dxa"/>
            <w:hideMark/>
          </w:tcPr>
          <w:p w14:paraId="3FE321E1" w14:textId="77777777" w:rsidR="00C25C0C" w:rsidRPr="001B2946" w:rsidRDefault="00C25C0C" w:rsidP="00042BEB">
            <w:pPr>
              <w:pStyle w:val="afe"/>
              <w:jc w:val="center"/>
              <w:rPr>
                <w:lang w:val="en-US"/>
              </w:rPr>
            </w:pPr>
            <w:r>
              <w:t>66</w:t>
            </w:r>
          </w:p>
        </w:tc>
        <w:tc>
          <w:tcPr>
            <w:tcW w:w="851" w:type="dxa"/>
            <w:hideMark/>
          </w:tcPr>
          <w:p w14:paraId="07978C2F" w14:textId="77777777" w:rsidR="00C25C0C" w:rsidRPr="001B2946" w:rsidRDefault="00C25C0C" w:rsidP="00042BEB">
            <w:pPr>
              <w:pStyle w:val="afe"/>
              <w:jc w:val="center"/>
              <w:rPr>
                <w:lang w:val="en-US"/>
              </w:rPr>
            </w:pPr>
            <w:r>
              <w:t>68</w:t>
            </w:r>
          </w:p>
        </w:tc>
        <w:tc>
          <w:tcPr>
            <w:tcW w:w="850" w:type="dxa"/>
            <w:hideMark/>
          </w:tcPr>
          <w:p w14:paraId="5BE99993" w14:textId="77777777" w:rsidR="00C25C0C" w:rsidRPr="001B2946" w:rsidRDefault="00C25C0C" w:rsidP="00042BEB">
            <w:pPr>
              <w:pStyle w:val="afe"/>
              <w:jc w:val="center"/>
              <w:rPr>
                <w:lang w:val="en-US"/>
              </w:rPr>
            </w:pPr>
            <w:r>
              <w:t>68</w:t>
            </w:r>
          </w:p>
        </w:tc>
        <w:tc>
          <w:tcPr>
            <w:tcW w:w="851" w:type="dxa"/>
            <w:hideMark/>
          </w:tcPr>
          <w:p w14:paraId="2BB58694" w14:textId="77777777" w:rsidR="00C25C0C" w:rsidRPr="001B2946" w:rsidRDefault="00C25C0C" w:rsidP="00042BEB">
            <w:pPr>
              <w:pStyle w:val="afe"/>
              <w:jc w:val="center"/>
              <w:rPr>
                <w:lang w:val="en-US"/>
              </w:rPr>
            </w:pPr>
            <w:r>
              <w:t>68</w:t>
            </w:r>
          </w:p>
        </w:tc>
        <w:tc>
          <w:tcPr>
            <w:tcW w:w="850" w:type="dxa"/>
            <w:hideMark/>
          </w:tcPr>
          <w:p w14:paraId="6DF89E00" w14:textId="77777777" w:rsidR="00C25C0C" w:rsidRPr="001B2946" w:rsidRDefault="00C25C0C" w:rsidP="00042BEB">
            <w:pPr>
              <w:pStyle w:val="afe"/>
              <w:jc w:val="center"/>
              <w:rPr>
                <w:lang w:val="en-US"/>
              </w:rPr>
            </w:pPr>
            <w:r>
              <w:t>68</w:t>
            </w:r>
          </w:p>
        </w:tc>
        <w:tc>
          <w:tcPr>
            <w:tcW w:w="992" w:type="dxa"/>
            <w:hideMark/>
          </w:tcPr>
          <w:p w14:paraId="75D255B7" w14:textId="77777777" w:rsidR="00C25C0C" w:rsidRPr="00401A4A" w:rsidRDefault="00C25C0C" w:rsidP="00042BEB">
            <w:pPr>
              <w:pStyle w:val="afe"/>
              <w:jc w:val="center"/>
            </w:pPr>
            <w:r>
              <w:t>338</w:t>
            </w:r>
          </w:p>
        </w:tc>
      </w:tr>
      <w:tr w:rsidR="00C25C0C" w:rsidRPr="001B2946" w14:paraId="5137174A" w14:textId="77777777" w:rsidTr="00042BEB">
        <w:trPr>
          <w:trHeight w:val="547"/>
        </w:trPr>
        <w:tc>
          <w:tcPr>
            <w:tcW w:w="1951" w:type="dxa"/>
            <w:vMerge/>
            <w:vAlign w:val="center"/>
            <w:hideMark/>
          </w:tcPr>
          <w:p w14:paraId="2DC70FB4" w14:textId="77777777" w:rsidR="00C25C0C" w:rsidRPr="001B2946" w:rsidRDefault="00C25C0C" w:rsidP="00042BEB">
            <w:pPr>
              <w:rPr>
                <w:rFonts w:ascii="Times New Roman" w:hAnsi="Times New Roman"/>
                <w:sz w:val="24"/>
                <w:szCs w:val="24"/>
              </w:rPr>
            </w:pPr>
          </w:p>
        </w:tc>
        <w:tc>
          <w:tcPr>
            <w:tcW w:w="2691" w:type="dxa"/>
            <w:hideMark/>
          </w:tcPr>
          <w:p w14:paraId="48B237C5" w14:textId="77777777" w:rsidR="00C25C0C" w:rsidRPr="001B2946" w:rsidRDefault="00C25C0C" w:rsidP="00042BEB">
            <w:pPr>
              <w:pStyle w:val="afe"/>
              <w:rPr>
                <w:lang w:val="en-US"/>
              </w:rPr>
            </w:pPr>
            <w:r w:rsidRPr="001B2946">
              <w:t>4.2 Изобразительная деятельность</w:t>
            </w:r>
          </w:p>
        </w:tc>
        <w:tc>
          <w:tcPr>
            <w:tcW w:w="996" w:type="dxa"/>
            <w:hideMark/>
          </w:tcPr>
          <w:p w14:paraId="78125010" w14:textId="77777777" w:rsidR="00C25C0C" w:rsidRPr="001B2946" w:rsidRDefault="00C25C0C" w:rsidP="00042BEB">
            <w:pPr>
              <w:pStyle w:val="afe"/>
              <w:jc w:val="center"/>
            </w:pPr>
            <w:r>
              <w:t>99</w:t>
            </w:r>
          </w:p>
        </w:tc>
        <w:tc>
          <w:tcPr>
            <w:tcW w:w="851" w:type="dxa"/>
            <w:hideMark/>
          </w:tcPr>
          <w:p w14:paraId="71966B4C" w14:textId="77777777" w:rsidR="00C25C0C" w:rsidRPr="001B2946" w:rsidRDefault="00C25C0C" w:rsidP="00042BEB">
            <w:pPr>
              <w:pStyle w:val="afe"/>
              <w:jc w:val="center"/>
            </w:pPr>
            <w:r>
              <w:t>102</w:t>
            </w:r>
          </w:p>
        </w:tc>
        <w:tc>
          <w:tcPr>
            <w:tcW w:w="850" w:type="dxa"/>
            <w:hideMark/>
          </w:tcPr>
          <w:p w14:paraId="329F3B9F" w14:textId="77777777" w:rsidR="00C25C0C" w:rsidRPr="001B2946" w:rsidRDefault="00C25C0C" w:rsidP="00042BEB">
            <w:pPr>
              <w:pStyle w:val="afe"/>
              <w:jc w:val="center"/>
            </w:pPr>
            <w:r>
              <w:t>102</w:t>
            </w:r>
          </w:p>
        </w:tc>
        <w:tc>
          <w:tcPr>
            <w:tcW w:w="851" w:type="dxa"/>
            <w:hideMark/>
          </w:tcPr>
          <w:p w14:paraId="21BF03BA" w14:textId="77777777" w:rsidR="00C25C0C" w:rsidRPr="001B2946" w:rsidRDefault="00C25C0C" w:rsidP="00042BEB">
            <w:pPr>
              <w:pStyle w:val="afe"/>
              <w:jc w:val="center"/>
            </w:pPr>
            <w:r>
              <w:t>102</w:t>
            </w:r>
          </w:p>
        </w:tc>
        <w:tc>
          <w:tcPr>
            <w:tcW w:w="850" w:type="dxa"/>
            <w:hideMark/>
          </w:tcPr>
          <w:p w14:paraId="37FEBC8E" w14:textId="77777777" w:rsidR="00C25C0C" w:rsidRPr="001B2946" w:rsidRDefault="00C25C0C" w:rsidP="00042BEB">
            <w:pPr>
              <w:pStyle w:val="afe"/>
              <w:jc w:val="center"/>
            </w:pPr>
            <w:r>
              <w:t>102</w:t>
            </w:r>
          </w:p>
        </w:tc>
        <w:tc>
          <w:tcPr>
            <w:tcW w:w="992" w:type="dxa"/>
            <w:hideMark/>
          </w:tcPr>
          <w:p w14:paraId="42946017" w14:textId="77777777" w:rsidR="00C25C0C" w:rsidRPr="001B2946" w:rsidRDefault="00C25C0C" w:rsidP="00042BEB">
            <w:pPr>
              <w:pStyle w:val="afe"/>
              <w:jc w:val="center"/>
            </w:pPr>
            <w:r>
              <w:t>507</w:t>
            </w:r>
          </w:p>
        </w:tc>
      </w:tr>
      <w:tr w:rsidR="00C25C0C" w:rsidRPr="001B2946" w14:paraId="3166C074" w14:textId="77777777" w:rsidTr="00042BEB">
        <w:trPr>
          <w:trHeight w:val="725"/>
        </w:trPr>
        <w:tc>
          <w:tcPr>
            <w:tcW w:w="1951" w:type="dxa"/>
            <w:hideMark/>
          </w:tcPr>
          <w:p w14:paraId="49854FEB" w14:textId="77777777" w:rsidR="00C25C0C" w:rsidRPr="001B2946" w:rsidRDefault="00C25C0C" w:rsidP="00042BEB">
            <w:pPr>
              <w:pStyle w:val="afe"/>
            </w:pPr>
            <w:r w:rsidRPr="001B2946">
              <w:t>5. Физическая культура</w:t>
            </w:r>
          </w:p>
        </w:tc>
        <w:tc>
          <w:tcPr>
            <w:tcW w:w="2691" w:type="dxa"/>
            <w:hideMark/>
          </w:tcPr>
          <w:p w14:paraId="1A57C2A4" w14:textId="77777777" w:rsidR="00C25C0C" w:rsidRPr="001B2946" w:rsidRDefault="00C25C0C" w:rsidP="00042BEB">
            <w:pPr>
              <w:pStyle w:val="afe"/>
            </w:pPr>
            <w:r w:rsidRPr="001B2946">
              <w:t>5.1 Адаптивная физкультура</w:t>
            </w:r>
          </w:p>
        </w:tc>
        <w:tc>
          <w:tcPr>
            <w:tcW w:w="996" w:type="dxa"/>
            <w:hideMark/>
          </w:tcPr>
          <w:p w14:paraId="33D2C002" w14:textId="77777777" w:rsidR="00C25C0C" w:rsidRPr="001B2946" w:rsidRDefault="00C25C0C" w:rsidP="00042BEB">
            <w:pPr>
              <w:pStyle w:val="afe"/>
              <w:jc w:val="center"/>
            </w:pPr>
            <w:r>
              <w:t>66</w:t>
            </w:r>
          </w:p>
        </w:tc>
        <w:tc>
          <w:tcPr>
            <w:tcW w:w="851" w:type="dxa"/>
            <w:hideMark/>
          </w:tcPr>
          <w:p w14:paraId="371CC992" w14:textId="77777777" w:rsidR="00C25C0C" w:rsidRPr="001B2946" w:rsidRDefault="00C25C0C" w:rsidP="00042BEB">
            <w:pPr>
              <w:pStyle w:val="afe"/>
              <w:jc w:val="center"/>
            </w:pPr>
            <w:r>
              <w:t>68</w:t>
            </w:r>
          </w:p>
        </w:tc>
        <w:tc>
          <w:tcPr>
            <w:tcW w:w="850" w:type="dxa"/>
            <w:hideMark/>
          </w:tcPr>
          <w:p w14:paraId="666DAC65" w14:textId="77777777" w:rsidR="00C25C0C" w:rsidRPr="001B2946" w:rsidRDefault="00C25C0C" w:rsidP="00042BEB">
            <w:pPr>
              <w:pStyle w:val="afe"/>
              <w:jc w:val="center"/>
            </w:pPr>
            <w:r>
              <w:t>68</w:t>
            </w:r>
          </w:p>
        </w:tc>
        <w:tc>
          <w:tcPr>
            <w:tcW w:w="851" w:type="dxa"/>
            <w:hideMark/>
          </w:tcPr>
          <w:p w14:paraId="187B8E0A" w14:textId="77777777" w:rsidR="00C25C0C" w:rsidRPr="001B2946" w:rsidRDefault="00C25C0C" w:rsidP="00042BEB">
            <w:pPr>
              <w:pStyle w:val="afe"/>
              <w:jc w:val="center"/>
            </w:pPr>
            <w:r>
              <w:t>68</w:t>
            </w:r>
          </w:p>
        </w:tc>
        <w:tc>
          <w:tcPr>
            <w:tcW w:w="850" w:type="dxa"/>
            <w:hideMark/>
          </w:tcPr>
          <w:p w14:paraId="5704C5F6" w14:textId="77777777" w:rsidR="00C25C0C" w:rsidRPr="001B2946" w:rsidRDefault="00C25C0C" w:rsidP="00042BEB">
            <w:pPr>
              <w:pStyle w:val="afe"/>
              <w:jc w:val="center"/>
            </w:pPr>
            <w:r>
              <w:t>68</w:t>
            </w:r>
          </w:p>
        </w:tc>
        <w:tc>
          <w:tcPr>
            <w:tcW w:w="992" w:type="dxa"/>
            <w:hideMark/>
          </w:tcPr>
          <w:p w14:paraId="6D2B4E46" w14:textId="77777777" w:rsidR="00C25C0C" w:rsidRPr="001B2946" w:rsidRDefault="00C25C0C" w:rsidP="00042BEB">
            <w:pPr>
              <w:pStyle w:val="afe"/>
              <w:jc w:val="center"/>
            </w:pPr>
            <w:r>
              <w:t>338</w:t>
            </w:r>
          </w:p>
        </w:tc>
      </w:tr>
      <w:tr w:rsidR="00C25C0C" w:rsidRPr="001B2946" w14:paraId="7B0246DE" w14:textId="77777777" w:rsidTr="00042BEB">
        <w:trPr>
          <w:trHeight w:val="337"/>
        </w:trPr>
        <w:tc>
          <w:tcPr>
            <w:tcW w:w="1951" w:type="dxa"/>
            <w:hideMark/>
          </w:tcPr>
          <w:p w14:paraId="4DF1E0B5" w14:textId="77777777" w:rsidR="00C25C0C" w:rsidRPr="001B2946" w:rsidRDefault="00C25C0C" w:rsidP="00042BEB">
            <w:pPr>
              <w:pStyle w:val="afe"/>
            </w:pPr>
            <w:r w:rsidRPr="001B2946">
              <w:t>6. Технологии</w:t>
            </w:r>
          </w:p>
        </w:tc>
        <w:tc>
          <w:tcPr>
            <w:tcW w:w="2691" w:type="dxa"/>
            <w:hideMark/>
          </w:tcPr>
          <w:p w14:paraId="53464CEE" w14:textId="415687B0" w:rsidR="00C25C0C" w:rsidRPr="001B2946" w:rsidRDefault="00C25C0C" w:rsidP="00042BEB">
            <w:pPr>
              <w:pStyle w:val="afe"/>
            </w:pPr>
            <w:r w:rsidRPr="001B2946">
              <w:t xml:space="preserve">6.1 </w:t>
            </w:r>
            <w:r w:rsidR="003B45C7">
              <w:t>Труд(технология)</w:t>
            </w:r>
          </w:p>
        </w:tc>
        <w:tc>
          <w:tcPr>
            <w:tcW w:w="996" w:type="dxa"/>
            <w:hideMark/>
          </w:tcPr>
          <w:p w14:paraId="4B0223BF" w14:textId="77777777" w:rsidR="00C25C0C" w:rsidRPr="001B2946" w:rsidRDefault="00C25C0C" w:rsidP="00042BEB">
            <w:pPr>
              <w:pStyle w:val="afe"/>
              <w:jc w:val="center"/>
            </w:pPr>
            <w:r w:rsidRPr="001B2946">
              <w:t>-</w:t>
            </w:r>
          </w:p>
        </w:tc>
        <w:tc>
          <w:tcPr>
            <w:tcW w:w="851" w:type="dxa"/>
            <w:hideMark/>
          </w:tcPr>
          <w:p w14:paraId="2C2235B2" w14:textId="77777777" w:rsidR="00C25C0C" w:rsidRPr="001B2946" w:rsidRDefault="00C25C0C" w:rsidP="00042BEB">
            <w:pPr>
              <w:pStyle w:val="afe"/>
              <w:jc w:val="center"/>
            </w:pPr>
            <w:r w:rsidRPr="001B2946">
              <w:t>-</w:t>
            </w:r>
          </w:p>
        </w:tc>
        <w:tc>
          <w:tcPr>
            <w:tcW w:w="850" w:type="dxa"/>
            <w:hideMark/>
          </w:tcPr>
          <w:p w14:paraId="3772C94D" w14:textId="77777777" w:rsidR="00C25C0C" w:rsidRPr="001B2946" w:rsidRDefault="00C25C0C" w:rsidP="00042BEB">
            <w:pPr>
              <w:pStyle w:val="afe"/>
              <w:jc w:val="center"/>
            </w:pPr>
            <w:r w:rsidRPr="001B2946">
              <w:t>-</w:t>
            </w:r>
          </w:p>
        </w:tc>
        <w:tc>
          <w:tcPr>
            <w:tcW w:w="851" w:type="dxa"/>
            <w:hideMark/>
          </w:tcPr>
          <w:p w14:paraId="49A16E6E" w14:textId="77777777" w:rsidR="00C25C0C" w:rsidRPr="001B2946" w:rsidRDefault="00C25C0C" w:rsidP="00042BEB">
            <w:pPr>
              <w:pStyle w:val="afe"/>
              <w:jc w:val="center"/>
            </w:pPr>
            <w:r w:rsidRPr="001B2946">
              <w:t>-</w:t>
            </w:r>
          </w:p>
        </w:tc>
        <w:tc>
          <w:tcPr>
            <w:tcW w:w="850" w:type="dxa"/>
            <w:hideMark/>
          </w:tcPr>
          <w:p w14:paraId="51165B89" w14:textId="77777777" w:rsidR="00C25C0C" w:rsidRPr="001B2946" w:rsidRDefault="00C25C0C" w:rsidP="00042BEB">
            <w:pPr>
              <w:pStyle w:val="afe"/>
              <w:jc w:val="center"/>
            </w:pPr>
            <w:r w:rsidRPr="001B2946">
              <w:t>-</w:t>
            </w:r>
          </w:p>
        </w:tc>
        <w:tc>
          <w:tcPr>
            <w:tcW w:w="992" w:type="dxa"/>
            <w:hideMark/>
          </w:tcPr>
          <w:p w14:paraId="61C26DFC" w14:textId="77777777" w:rsidR="00C25C0C" w:rsidRPr="001B2946" w:rsidRDefault="00C25C0C" w:rsidP="00042BEB">
            <w:pPr>
              <w:pStyle w:val="afe"/>
              <w:jc w:val="center"/>
            </w:pPr>
            <w:r w:rsidRPr="001B2946">
              <w:t>-</w:t>
            </w:r>
          </w:p>
        </w:tc>
      </w:tr>
      <w:tr w:rsidR="00C25C0C" w:rsidRPr="001B2946" w14:paraId="73BC7CAA" w14:textId="77777777" w:rsidTr="00042BEB">
        <w:trPr>
          <w:trHeight w:val="325"/>
        </w:trPr>
        <w:tc>
          <w:tcPr>
            <w:tcW w:w="4642" w:type="dxa"/>
            <w:gridSpan w:val="2"/>
            <w:hideMark/>
          </w:tcPr>
          <w:p w14:paraId="2165A930" w14:textId="77777777" w:rsidR="00C25C0C" w:rsidRPr="001B2946" w:rsidRDefault="00C25C0C" w:rsidP="00042BEB">
            <w:pPr>
              <w:pStyle w:val="afe"/>
            </w:pPr>
            <w:r w:rsidRPr="001B2946">
              <w:t>7. Коррекционно-развивающие занятия</w:t>
            </w:r>
          </w:p>
        </w:tc>
        <w:tc>
          <w:tcPr>
            <w:tcW w:w="996" w:type="dxa"/>
            <w:hideMark/>
          </w:tcPr>
          <w:p w14:paraId="541857B3" w14:textId="77777777" w:rsidR="00C25C0C" w:rsidRPr="001B2946" w:rsidRDefault="00C25C0C" w:rsidP="00042BEB">
            <w:pPr>
              <w:pStyle w:val="afe"/>
              <w:jc w:val="center"/>
            </w:pPr>
            <w:r>
              <w:t>66</w:t>
            </w:r>
          </w:p>
        </w:tc>
        <w:tc>
          <w:tcPr>
            <w:tcW w:w="851" w:type="dxa"/>
            <w:hideMark/>
          </w:tcPr>
          <w:p w14:paraId="44E94FE2" w14:textId="77777777" w:rsidR="00C25C0C" w:rsidRPr="001B2946" w:rsidRDefault="00C25C0C" w:rsidP="00042BEB">
            <w:pPr>
              <w:pStyle w:val="afe"/>
              <w:jc w:val="center"/>
            </w:pPr>
            <w:r>
              <w:t>68</w:t>
            </w:r>
          </w:p>
        </w:tc>
        <w:tc>
          <w:tcPr>
            <w:tcW w:w="850" w:type="dxa"/>
            <w:hideMark/>
          </w:tcPr>
          <w:p w14:paraId="45AA737B" w14:textId="77777777" w:rsidR="00C25C0C" w:rsidRPr="001B2946" w:rsidRDefault="00C25C0C" w:rsidP="00042BEB">
            <w:pPr>
              <w:pStyle w:val="afe"/>
              <w:jc w:val="center"/>
            </w:pPr>
            <w:r>
              <w:t>68</w:t>
            </w:r>
          </w:p>
        </w:tc>
        <w:tc>
          <w:tcPr>
            <w:tcW w:w="851" w:type="dxa"/>
            <w:hideMark/>
          </w:tcPr>
          <w:p w14:paraId="371D227B" w14:textId="77777777" w:rsidR="00C25C0C" w:rsidRPr="001B2946" w:rsidRDefault="00C25C0C" w:rsidP="00042BEB">
            <w:pPr>
              <w:pStyle w:val="afe"/>
              <w:jc w:val="center"/>
            </w:pPr>
            <w:r>
              <w:t>68</w:t>
            </w:r>
          </w:p>
        </w:tc>
        <w:tc>
          <w:tcPr>
            <w:tcW w:w="850" w:type="dxa"/>
            <w:hideMark/>
          </w:tcPr>
          <w:p w14:paraId="73C098A1" w14:textId="77777777" w:rsidR="00C25C0C" w:rsidRPr="001B2946" w:rsidRDefault="00C25C0C" w:rsidP="00042BEB">
            <w:pPr>
              <w:pStyle w:val="afe"/>
              <w:jc w:val="center"/>
            </w:pPr>
            <w:r>
              <w:t>68</w:t>
            </w:r>
          </w:p>
        </w:tc>
        <w:tc>
          <w:tcPr>
            <w:tcW w:w="992" w:type="dxa"/>
            <w:hideMark/>
          </w:tcPr>
          <w:p w14:paraId="3EAC516C" w14:textId="77777777" w:rsidR="00C25C0C" w:rsidRPr="001B2946" w:rsidRDefault="00C25C0C" w:rsidP="00042BEB">
            <w:pPr>
              <w:pStyle w:val="afe"/>
              <w:jc w:val="center"/>
            </w:pPr>
            <w:r>
              <w:t>338</w:t>
            </w:r>
          </w:p>
        </w:tc>
      </w:tr>
      <w:tr w:rsidR="00C25C0C" w:rsidRPr="004A5A40" w14:paraId="6AE48D0A" w14:textId="77777777" w:rsidTr="00042BEB">
        <w:trPr>
          <w:trHeight w:val="416"/>
        </w:trPr>
        <w:tc>
          <w:tcPr>
            <w:tcW w:w="4642" w:type="dxa"/>
            <w:gridSpan w:val="2"/>
            <w:hideMark/>
          </w:tcPr>
          <w:p w14:paraId="21077D32" w14:textId="77777777" w:rsidR="00C25C0C" w:rsidRPr="004A5A40" w:rsidRDefault="00C25C0C" w:rsidP="00042BEB">
            <w:pPr>
              <w:pStyle w:val="afe"/>
              <w:rPr>
                <w:b/>
                <w:iCs/>
              </w:rPr>
            </w:pPr>
            <w:r w:rsidRPr="004A5A40">
              <w:rPr>
                <w:b/>
                <w:iCs/>
              </w:rPr>
              <w:t xml:space="preserve">Итого </w:t>
            </w:r>
          </w:p>
        </w:tc>
        <w:tc>
          <w:tcPr>
            <w:tcW w:w="996" w:type="dxa"/>
            <w:hideMark/>
          </w:tcPr>
          <w:p w14:paraId="375AAF52" w14:textId="77777777" w:rsidR="00C25C0C" w:rsidRPr="004A5A40" w:rsidRDefault="00C25C0C" w:rsidP="00042BEB">
            <w:pPr>
              <w:pStyle w:val="afe"/>
              <w:jc w:val="center"/>
              <w:rPr>
                <w:b/>
              </w:rPr>
            </w:pPr>
            <w:r w:rsidRPr="004A5A40">
              <w:rPr>
                <w:b/>
              </w:rPr>
              <w:t>660</w:t>
            </w:r>
          </w:p>
        </w:tc>
        <w:tc>
          <w:tcPr>
            <w:tcW w:w="851" w:type="dxa"/>
            <w:hideMark/>
          </w:tcPr>
          <w:p w14:paraId="2D04B38F" w14:textId="77777777" w:rsidR="00C25C0C" w:rsidRPr="004A5A40" w:rsidRDefault="00C25C0C" w:rsidP="00042BEB">
            <w:pPr>
              <w:pStyle w:val="afe"/>
              <w:jc w:val="center"/>
              <w:rPr>
                <w:b/>
              </w:rPr>
            </w:pPr>
            <w:r w:rsidRPr="004A5A40">
              <w:rPr>
                <w:b/>
              </w:rPr>
              <w:t>680</w:t>
            </w:r>
          </w:p>
        </w:tc>
        <w:tc>
          <w:tcPr>
            <w:tcW w:w="850" w:type="dxa"/>
            <w:hideMark/>
          </w:tcPr>
          <w:p w14:paraId="28693577" w14:textId="77777777" w:rsidR="00C25C0C" w:rsidRPr="004A5A40" w:rsidRDefault="00C25C0C" w:rsidP="00042BEB">
            <w:pPr>
              <w:pStyle w:val="afe"/>
              <w:jc w:val="center"/>
              <w:rPr>
                <w:b/>
              </w:rPr>
            </w:pPr>
            <w:r w:rsidRPr="004A5A40">
              <w:rPr>
                <w:b/>
              </w:rPr>
              <w:t>680</w:t>
            </w:r>
          </w:p>
        </w:tc>
        <w:tc>
          <w:tcPr>
            <w:tcW w:w="851" w:type="dxa"/>
            <w:hideMark/>
          </w:tcPr>
          <w:p w14:paraId="6734D8C4" w14:textId="77777777" w:rsidR="00C25C0C" w:rsidRPr="004A5A40" w:rsidRDefault="00C25C0C" w:rsidP="00042BEB">
            <w:pPr>
              <w:pStyle w:val="afe"/>
              <w:jc w:val="center"/>
              <w:rPr>
                <w:b/>
              </w:rPr>
            </w:pPr>
            <w:r w:rsidRPr="004A5A40">
              <w:rPr>
                <w:b/>
              </w:rPr>
              <w:t>748</w:t>
            </w:r>
          </w:p>
        </w:tc>
        <w:tc>
          <w:tcPr>
            <w:tcW w:w="850" w:type="dxa"/>
            <w:hideMark/>
          </w:tcPr>
          <w:p w14:paraId="716CBC6E" w14:textId="77777777" w:rsidR="00C25C0C" w:rsidRPr="004A5A40" w:rsidRDefault="00C25C0C" w:rsidP="00042BEB">
            <w:pPr>
              <w:pStyle w:val="afe"/>
              <w:jc w:val="center"/>
              <w:rPr>
                <w:b/>
              </w:rPr>
            </w:pPr>
            <w:r w:rsidRPr="004A5A40">
              <w:rPr>
                <w:b/>
              </w:rPr>
              <w:t>748</w:t>
            </w:r>
          </w:p>
        </w:tc>
        <w:tc>
          <w:tcPr>
            <w:tcW w:w="992" w:type="dxa"/>
            <w:hideMark/>
          </w:tcPr>
          <w:p w14:paraId="7385B102" w14:textId="77777777" w:rsidR="00C25C0C" w:rsidRPr="004A5A40" w:rsidRDefault="00C25C0C" w:rsidP="00042BEB">
            <w:pPr>
              <w:pStyle w:val="afe"/>
              <w:jc w:val="center"/>
              <w:rPr>
                <w:b/>
              </w:rPr>
            </w:pPr>
            <w:r w:rsidRPr="004A5A40">
              <w:rPr>
                <w:b/>
              </w:rPr>
              <w:t>3 516</w:t>
            </w:r>
          </w:p>
        </w:tc>
      </w:tr>
      <w:tr w:rsidR="00C25C0C" w:rsidRPr="001B2946" w14:paraId="546A19B1" w14:textId="77777777" w:rsidTr="00042BEB">
        <w:tc>
          <w:tcPr>
            <w:tcW w:w="4642" w:type="dxa"/>
            <w:gridSpan w:val="2"/>
            <w:hideMark/>
          </w:tcPr>
          <w:p w14:paraId="5D03A773" w14:textId="77777777" w:rsidR="00C25C0C" w:rsidRPr="00DA4904" w:rsidRDefault="00C25C0C" w:rsidP="00042BEB">
            <w:pPr>
              <w:pStyle w:val="afe"/>
              <w:rPr>
                <w:b/>
              </w:rPr>
            </w:pPr>
            <w:r w:rsidRPr="001B2946">
              <w:rPr>
                <w:b/>
              </w:rPr>
              <w:t>Максимально допустимая недельная нагрузка (при 5-дневной учебной неделе)</w:t>
            </w:r>
          </w:p>
        </w:tc>
        <w:tc>
          <w:tcPr>
            <w:tcW w:w="996" w:type="dxa"/>
            <w:hideMark/>
          </w:tcPr>
          <w:p w14:paraId="703BD97D" w14:textId="77777777" w:rsidR="00C25C0C" w:rsidRPr="001B2946" w:rsidRDefault="00C25C0C" w:rsidP="00042BEB">
            <w:pPr>
              <w:pStyle w:val="afe"/>
              <w:jc w:val="center"/>
              <w:rPr>
                <w:b/>
              </w:rPr>
            </w:pPr>
            <w:r>
              <w:rPr>
                <w:b/>
              </w:rPr>
              <w:t>660</w:t>
            </w:r>
          </w:p>
        </w:tc>
        <w:tc>
          <w:tcPr>
            <w:tcW w:w="851" w:type="dxa"/>
            <w:hideMark/>
          </w:tcPr>
          <w:p w14:paraId="43139422" w14:textId="77777777" w:rsidR="00C25C0C" w:rsidRPr="001B2946" w:rsidRDefault="00C25C0C" w:rsidP="00042BEB">
            <w:pPr>
              <w:pStyle w:val="afe"/>
              <w:jc w:val="center"/>
              <w:rPr>
                <w:b/>
              </w:rPr>
            </w:pPr>
            <w:r>
              <w:rPr>
                <w:b/>
              </w:rPr>
              <w:t>680</w:t>
            </w:r>
          </w:p>
        </w:tc>
        <w:tc>
          <w:tcPr>
            <w:tcW w:w="850" w:type="dxa"/>
            <w:hideMark/>
          </w:tcPr>
          <w:p w14:paraId="6126C2C7" w14:textId="77777777" w:rsidR="00C25C0C" w:rsidRPr="001B2946" w:rsidRDefault="00C25C0C" w:rsidP="00042BEB">
            <w:pPr>
              <w:pStyle w:val="afe"/>
              <w:jc w:val="center"/>
              <w:rPr>
                <w:b/>
              </w:rPr>
            </w:pPr>
            <w:r>
              <w:rPr>
                <w:b/>
              </w:rPr>
              <w:t>680</w:t>
            </w:r>
          </w:p>
        </w:tc>
        <w:tc>
          <w:tcPr>
            <w:tcW w:w="851" w:type="dxa"/>
            <w:hideMark/>
          </w:tcPr>
          <w:p w14:paraId="270B31BF" w14:textId="77777777" w:rsidR="00C25C0C" w:rsidRPr="001B2946" w:rsidRDefault="00C25C0C" w:rsidP="00042BEB">
            <w:pPr>
              <w:pStyle w:val="afe"/>
              <w:jc w:val="center"/>
              <w:rPr>
                <w:b/>
              </w:rPr>
            </w:pPr>
            <w:r>
              <w:rPr>
                <w:b/>
              </w:rPr>
              <w:t>748</w:t>
            </w:r>
          </w:p>
        </w:tc>
        <w:tc>
          <w:tcPr>
            <w:tcW w:w="850" w:type="dxa"/>
            <w:hideMark/>
          </w:tcPr>
          <w:p w14:paraId="738043FA" w14:textId="77777777" w:rsidR="00C25C0C" w:rsidRPr="001B2946" w:rsidRDefault="00C25C0C" w:rsidP="00042BEB">
            <w:pPr>
              <w:pStyle w:val="afe"/>
              <w:jc w:val="center"/>
              <w:rPr>
                <w:b/>
              </w:rPr>
            </w:pPr>
            <w:r>
              <w:rPr>
                <w:b/>
              </w:rPr>
              <w:t>748</w:t>
            </w:r>
          </w:p>
        </w:tc>
        <w:tc>
          <w:tcPr>
            <w:tcW w:w="992" w:type="dxa"/>
            <w:hideMark/>
          </w:tcPr>
          <w:p w14:paraId="1ABCB4A0" w14:textId="77777777" w:rsidR="00C25C0C" w:rsidRPr="001B2946" w:rsidRDefault="00C25C0C" w:rsidP="00042BEB">
            <w:pPr>
              <w:pStyle w:val="afe"/>
              <w:jc w:val="center"/>
              <w:rPr>
                <w:b/>
              </w:rPr>
            </w:pPr>
            <w:r>
              <w:rPr>
                <w:b/>
              </w:rPr>
              <w:t>3 516</w:t>
            </w:r>
          </w:p>
        </w:tc>
      </w:tr>
      <w:tr w:rsidR="00C25C0C" w:rsidRPr="00C25C0C" w14:paraId="15B5BCFB" w14:textId="77777777" w:rsidTr="00042BEB">
        <w:tc>
          <w:tcPr>
            <w:tcW w:w="10032" w:type="dxa"/>
            <w:gridSpan w:val="8"/>
            <w:shd w:val="clear" w:color="auto" w:fill="BFBFBF"/>
            <w:hideMark/>
          </w:tcPr>
          <w:p w14:paraId="056884A7" w14:textId="77777777" w:rsidR="00C25C0C" w:rsidRPr="001B2946" w:rsidRDefault="00C25C0C" w:rsidP="00042BEB">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C25C0C" w:rsidRPr="001B2946" w14:paraId="0CFA57F2" w14:textId="77777777" w:rsidTr="00042BEB">
        <w:tc>
          <w:tcPr>
            <w:tcW w:w="4642" w:type="dxa"/>
            <w:gridSpan w:val="2"/>
            <w:hideMark/>
          </w:tcPr>
          <w:p w14:paraId="781FB981" w14:textId="77777777" w:rsidR="00C25C0C" w:rsidRPr="001B2946" w:rsidRDefault="00C25C0C" w:rsidP="00042BEB">
            <w:pPr>
              <w:pStyle w:val="afe"/>
              <w:jc w:val="center"/>
              <w:rPr>
                <w:b/>
              </w:rPr>
            </w:pPr>
            <w:r w:rsidRPr="001B2946">
              <w:rPr>
                <w:b/>
              </w:rPr>
              <w:t>Коррекционные курсы</w:t>
            </w:r>
          </w:p>
        </w:tc>
        <w:tc>
          <w:tcPr>
            <w:tcW w:w="996" w:type="dxa"/>
          </w:tcPr>
          <w:p w14:paraId="741C7F46" w14:textId="77777777" w:rsidR="00C25C0C" w:rsidRPr="001B2946" w:rsidRDefault="00C25C0C" w:rsidP="00042BEB">
            <w:pPr>
              <w:pStyle w:val="afe"/>
              <w:jc w:val="center"/>
              <w:rPr>
                <w:b/>
              </w:rPr>
            </w:pPr>
            <w:r w:rsidRPr="001B2946">
              <w:rPr>
                <w:b/>
                <w:lang w:val="en-US"/>
              </w:rPr>
              <w:t>I</w:t>
            </w:r>
            <w:r w:rsidRPr="001B2946">
              <w:rPr>
                <w:b/>
              </w:rPr>
              <w:t xml:space="preserve"> доп.</w:t>
            </w:r>
          </w:p>
        </w:tc>
        <w:tc>
          <w:tcPr>
            <w:tcW w:w="851" w:type="dxa"/>
          </w:tcPr>
          <w:p w14:paraId="044B928D" w14:textId="77777777" w:rsidR="00C25C0C" w:rsidRPr="001B2946" w:rsidRDefault="00C25C0C" w:rsidP="00042BEB">
            <w:pPr>
              <w:pStyle w:val="afe"/>
              <w:jc w:val="center"/>
              <w:rPr>
                <w:b/>
              </w:rPr>
            </w:pPr>
            <w:r w:rsidRPr="001B2946">
              <w:rPr>
                <w:b/>
              </w:rPr>
              <w:t xml:space="preserve">I </w:t>
            </w:r>
          </w:p>
        </w:tc>
        <w:tc>
          <w:tcPr>
            <w:tcW w:w="850" w:type="dxa"/>
          </w:tcPr>
          <w:p w14:paraId="6241D0E9" w14:textId="77777777" w:rsidR="00C25C0C" w:rsidRPr="001B2946" w:rsidRDefault="00C25C0C" w:rsidP="00042BEB">
            <w:pPr>
              <w:pStyle w:val="afe"/>
              <w:jc w:val="center"/>
              <w:rPr>
                <w:b/>
              </w:rPr>
            </w:pPr>
            <w:r w:rsidRPr="001B2946">
              <w:rPr>
                <w:b/>
              </w:rPr>
              <w:t>II</w:t>
            </w:r>
          </w:p>
        </w:tc>
        <w:tc>
          <w:tcPr>
            <w:tcW w:w="851" w:type="dxa"/>
          </w:tcPr>
          <w:p w14:paraId="11F86280" w14:textId="77777777" w:rsidR="00C25C0C" w:rsidRPr="001B2946" w:rsidRDefault="00C25C0C" w:rsidP="00042BEB">
            <w:pPr>
              <w:pStyle w:val="afe"/>
              <w:jc w:val="center"/>
              <w:rPr>
                <w:b/>
              </w:rPr>
            </w:pPr>
            <w:r w:rsidRPr="001B2946">
              <w:rPr>
                <w:b/>
              </w:rPr>
              <w:t>III</w:t>
            </w:r>
          </w:p>
        </w:tc>
        <w:tc>
          <w:tcPr>
            <w:tcW w:w="850" w:type="dxa"/>
          </w:tcPr>
          <w:p w14:paraId="00E7728A" w14:textId="77777777" w:rsidR="00C25C0C" w:rsidRPr="001B2946" w:rsidRDefault="00C25C0C" w:rsidP="00042BEB">
            <w:pPr>
              <w:pStyle w:val="afe"/>
              <w:jc w:val="center"/>
              <w:rPr>
                <w:b/>
              </w:rPr>
            </w:pPr>
            <w:r w:rsidRPr="001B2946">
              <w:rPr>
                <w:b/>
              </w:rPr>
              <w:t>IV</w:t>
            </w:r>
          </w:p>
        </w:tc>
        <w:tc>
          <w:tcPr>
            <w:tcW w:w="992" w:type="dxa"/>
          </w:tcPr>
          <w:p w14:paraId="4A21C7C9" w14:textId="77777777" w:rsidR="00C25C0C" w:rsidRPr="001B2946" w:rsidRDefault="00C25C0C" w:rsidP="00042BEB">
            <w:pPr>
              <w:pStyle w:val="afe"/>
              <w:jc w:val="center"/>
            </w:pPr>
            <w:r w:rsidRPr="001B2946">
              <w:rPr>
                <w:b/>
              </w:rPr>
              <w:t>Всего</w:t>
            </w:r>
          </w:p>
        </w:tc>
      </w:tr>
      <w:tr w:rsidR="00C25C0C" w:rsidRPr="001B2946" w14:paraId="6A9882B9" w14:textId="77777777" w:rsidTr="00042BEB">
        <w:tc>
          <w:tcPr>
            <w:tcW w:w="4642" w:type="dxa"/>
            <w:gridSpan w:val="2"/>
            <w:hideMark/>
          </w:tcPr>
          <w:p w14:paraId="7B0C8965" w14:textId="77777777" w:rsidR="00C25C0C" w:rsidRPr="001B2946" w:rsidRDefault="00C25C0C" w:rsidP="00042BEB">
            <w:pPr>
              <w:pStyle w:val="afe"/>
            </w:pPr>
            <w:r w:rsidRPr="001B2946">
              <w:t>1. Сенсорное развитие</w:t>
            </w:r>
          </w:p>
        </w:tc>
        <w:tc>
          <w:tcPr>
            <w:tcW w:w="996" w:type="dxa"/>
            <w:hideMark/>
          </w:tcPr>
          <w:p w14:paraId="2AFFE785" w14:textId="77777777" w:rsidR="00C25C0C" w:rsidRPr="001B2946" w:rsidRDefault="00C25C0C" w:rsidP="00042BEB">
            <w:pPr>
              <w:pStyle w:val="afe"/>
              <w:jc w:val="center"/>
            </w:pPr>
            <w:r>
              <w:t>99</w:t>
            </w:r>
          </w:p>
        </w:tc>
        <w:tc>
          <w:tcPr>
            <w:tcW w:w="851" w:type="dxa"/>
            <w:hideMark/>
          </w:tcPr>
          <w:p w14:paraId="3661AEA9" w14:textId="77777777" w:rsidR="00C25C0C" w:rsidRPr="001B2946" w:rsidRDefault="00C25C0C" w:rsidP="00042BEB">
            <w:pPr>
              <w:pStyle w:val="afe"/>
              <w:jc w:val="center"/>
            </w:pPr>
            <w:r>
              <w:t>102</w:t>
            </w:r>
          </w:p>
        </w:tc>
        <w:tc>
          <w:tcPr>
            <w:tcW w:w="850" w:type="dxa"/>
            <w:hideMark/>
          </w:tcPr>
          <w:p w14:paraId="5C765EF6" w14:textId="77777777" w:rsidR="00C25C0C" w:rsidRPr="001B2946" w:rsidRDefault="00C25C0C" w:rsidP="00042BEB">
            <w:pPr>
              <w:pStyle w:val="afe"/>
              <w:jc w:val="center"/>
            </w:pPr>
            <w:r>
              <w:t>102</w:t>
            </w:r>
          </w:p>
        </w:tc>
        <w:tc>
          <w:tcPr>
            <w:tcW w:w="851" w:type="dxa"/>
            <w:hideMark/>
          </w:tcPr>
          <w:p w14:paraId="4425EDD7" w14:textId="77777777" w:rsidR="00C25C0C" w:rsidRPr="001B2946" w:rsidRDefault="00C25C0C" w:rsidP="00042BEB">
            <w:pPr>
              <w:pStyle w:val="afe"/>
              <w:jc w:val="center"/>
            </w:pPr>
            <w:r>
              <w:t>102</w:t>
            </w:r>
          </w:p>
        </w:tc>
        <w:tc>
          <w:tcPr>
            <w:tcW w:w="850" w:type="dxa"/>
            <w:hideMark/>
          </w:tcPr>
          <w:p w14:paraId="7E222F36" w14:textId="77777777" w:rsidR="00C25C0C" w:rsidRPr="001B2946" w:rsidRDefault="00C25C0C" w:rsidP="00042BEB">
            <w:pPr>
              <w:pStyle w:val="afe"/>
              <w:jc w:val="center"/>
            </w:pPr>
            <w:r>
              <w:t>102</w:t>
            </w:r>
          </w:p>
        </w:tc>
        <w:tc>
          <w:tcPr>
            <w:tcW w:w="992" w:type="dxa"/>
            <w:hideMark/>
          </w:tcPr>
          <w:p w14:paraId="007A3038" w14:textId="77777777" w:rsidR="00C25C0C" w:rsidRPr="001B2946" w:rsidRDefault="00C25C0C" w:rsidP="00042BEB">
            <w:pPr>
              <w:pStyle w:val="afe"/>
              <w:jc w:val="center"/>
            </w:pPr>
            <w:r>
              <w:t>507</w:t>
            </w:r>
          </w:p>
        </w:tc>
      </w:tr>
      <w:tr w:rsidR="00C25C0C" w:rsidRPr="001B2946" w14:paraId="602EFBF5" w14:textId="77777777" w:rsidTr="00042BEB">
        <w:tc>
          <w:tcPr>
            <w:tcW w:w="4642" w:type="dxa"/>
            <w:gridSpan w:val="2"/>
            <w:hideMark/>
          </w:tcPr>
          <w:p w14:paraId="77DBDDC1" w14:textId="77777777" w:rsidR="00C25C0C" w:rsidRPr="001B2946" w:rsidRDefault="00C25C0C" w:rsidP="00042BEB">
            <w:pPr>
              <w:pStyle w:val="afe"/>
            </w:pPr>
            <w:r w:rsidRPr="001B2946">
              <w:t>2. Предметно-практические действия</w:t>
            </w:r>
          </w:p>
        </w:tc>
        <w:tc>
          <w:tcPr>
            <w:tcW w:w="996" w:type="dxa"/>
            <w:hideMark/>
          </w:tcPr>
          <w:p w14:paraId="48D725A8" w14:textId="77777777" w:rsidR="00C25C0C" w:rsidRPr="001B2946" w:rsidRDefault="00C25C0C" w:rsidP="00042BEB">
            <w:pPr>
              <w:pStyle w:val="afe"/>
              <w:jc w:val="center"/>
            </w:pPr>
            <w:r>
              <w:t>99</w:t>
            </w:r>
          </w:p>
        </w:tc>
        <w:tc>
          <w:tcPr>
            <w:tcW w:w="851" w:type="dxa"/>
            <w:hideMark/>
          </w:tcPr>
          <w:p w14:paraId="00CC7148" w14:textId="77777777" w:rsidR="00C25C0C" w:rsidRPr="001B2946" w:rsidRDefault="00C25C0C" w:rsidP="00042BEB">
            <w:pPr>
              <w:pStyle w:val="afe"/>
              <w:jc w:val="center"/>
            </w:pPr>
            <w:r>
              <w:t>102</w:t>
            </w:r>
          </w:p>
        </w:tc>
        <w:tc>
          <w:tcPr>
            <w:tcW w:w="850" w:type="dxa"/>
            <w:hideMark/>
          </w:tcPr>
          <w:p w14:paraId="3E228311" w14:textId="77777777" w:rsidR="00C25C0C" w:rsidRPr="001B2946" w:rsidRDefault="00C25C0C" w:rsidP="00042BEB">
            <w:pPr>
              <w:pStyle w:val="afe"/>
              <w:jc w:val="center"/>
            </w:pPr>
            <w:r>
              <w:t>102</w:t>
            </w:r>
          </w:p>
        </w:tc>
        <w:tc>
          <w:tcPr>
            <w:tcW w:w="851" w:type="dxa"/>
            <w:hideMark/>
          </w:tcPr>
          <w:p w14:paraId="4D0AE796" w14:textId="77777777" w:rsidR="00C25C0C" w:rsidRPr="001B2946" w:rsidRDefault="00C25C0C" w:rsidP="00042BEB">
            <w:pPr>
              <w:pStyle w:val="afe"/>
              <w:jc w:val="center"/>
            </w:pPr>
            <w:r>
              <w:t>102</w:t>
            </w:r>
          </w:p>
        </w:tc>
        <w:tc>
          <w:tcPr>
            <w:tcW w:w="850" w:type="dxa"/>
            <w:hideMark/>
          </w:tcPr>
          <w:p w14:paraId="36634494" w14:textId="77777777" w:rsidR="00C25C0C" w:rsidRPr="001B2946" w:rsidRDefault="00C25C0C" w:rsidP="00042BEB">
            <w:pPr>
              <w:pStyle w:val="afe"/>
              <w:jc w:val="center"/>
            </w:pPr>
            <w:r>
              <w:t>102</w:t>
            </w:r>
          </w:p>
        </w:tc>
        <w:tc>
          <w:tcPr>
            <w:tcW w:w="992" w:type="dxa"/>
            <w:hideMark/>
          </w:tcPr>
          <w:p w14:paraId="194AA880" w14:textId="77777777" w:rsidR="00C25C0C" w:rsidRPr="001B2946" w:rsidRDefault="00C25C0C" w:rsidP="00042BEB">
            <w:pPr>
              <w:pStyle w:val="afe"/>
              <w:jc w:val="center"/>
            </w:pPr>
            <w:r>
              <w:t>507</w:t>
            </w:r>
          </w:p>
        </w:tc>
      </w:tr>
      <w:tr w:rsidR="00C25C0C" w:rsidRPr="001B2946" w14:paraId="75F84A20" w14:textId="77777777" w:rsidTr="00042BEB">
        <w:tc>
          <w:tcPr>
            <w:tcW w:w="4642" w:type="dxa"/>
            <w:gridSpan w:val="2"/>
            <w:hideMark/>
          </w:tcPr>
          <w:p w14:paraId="0584CE75" w14:textId="77777777" w:rsidR="00C25C0C" w:rsidRPr="001B2946" w:rsidRDefault="00C25C0C" w:rsidP="00042BEB">
            <w:pPr>
              <w:pStyle w:val="afe"/>
            </w:pPr>
            <w:r w:rsidRPr="001B2946">
              <w:t>3. Двигательное развитие</w:t>
            </w:r>
          </w:p>
        </w:tc>
        <w:tc>
          <w:tcPr>
            <w:tcW w:w="996" w:type="dxa"/>
            <w:hideMark/>
          </w:tcPr>
          <w:p w14:paraId="52F119EC" w14:textId="77777777" w:rsidR="00C25C0C" w:rsidRPr="001B2946" w:rsidRDefault="00C25C0C" w:rsidP="00042BEB">
            <w:pPr>
              <w:pStyle w:val="afe"/>
              <w:jc w:val="center"/>
            </w:pPr>
            <w:r>
              <w:t>66</w:t>
            </w:r>
          </w:p>
        </w:tc>
        <w:tc>
          <w:tcPr>
            <w:tcW w:w="851" w:type="dxa"/>
            <w:hideMark/>
          </w:tcPr>
          <w:p w14:paraId="067C4E27" w14:textId="77777777" w:rsidR="00C25C0C" w:rsidRPr="001B2946" w:rsidRDefault="00C25C0C" w:rsidP="00042BEB">
            <w:pPr>
              <w:pStyle w:val="afe"/>
              <w:jc w:val="center"/>
            </w:pPr>
            <w:r>
              <w:t>68</w:t>
            </w:r>
          </w:p>
        </w:tc>
        <w:tc>
          <w:tcPr>
            <w:tcW w:w="850" w:type="dxa"/>
            <w:hideMark/>
          </w:tcPr>
          <w:p w14:paraId="69CED25B" w14:textId="77777777" w:rsidR="00C25C0C" w:rsidRPr="001B2946" w:rsidRDefault="00C25C0C" w:rsidP="00042BEB">
            <w:pPr>
              <w:pStyle w:val="afe"/>
              <w:jc w:val="center"/>
            </w:pPr>
            <w:r>
              <w:t>68</w:t>
            </w:r>
          </w:p>
        </w:tc>
        <w:tc>
          <w:tcPr>
            <w:tcW w:w="851" w:type="dxa"/>
            <w:hideMark/>
          </w:tcPr>
          <w:p w14:paraId="3E68E2FF" w14:textId="77777777" w:rsidR="00C25C0C" w:rsidRPr="001B2946" w:rsidRDefault="00C25C0C" w:rsidP="00042BEB">
            <w:pPr>
              <w:pStyle w:val="afe"/>
              <w:jc w:val="center"/>
            </w:pPr>
            <w:r>
              <w:t>68</w:t>
            </w:r>
          </w:p>
        </w:tc>
        <w:tc>
          <w:tcPr>
            <w:tcW w:w="850" w:type="dxa"/>
            <w:hideMark/>
          </w:tcPr>
          <w:p w14:paraId="58D926BA" w14:textId="77777777" w:rsidR="00C25C0C" w:rsidRPr="001B2946" w:rsidRDefault="00C25C0C" w:rsidP="00042BEB">
            <w:pPr>
              <w:pStyle w:val="afe"/>
              <w:jc w:val="center"/>
            </w:pPr>
            <w:r>
              <w:t>68</w:t>
            </w:r>
          </w:p>
        </w:tc>
        <w:tc>
          <w:tcPr>
            <w:tcW w:w="992" w:type="dxa"/>
            <w:hideMark/>
          </w:tcPr>
          <w:p w14:paraId="1DAFA276" w14:textId="77777777" w:rsidR="00C25C0C" w:rsidRPr="001B2946" w:rsidRDefault="00C25C0C" w:rsidP="00042BEB">
            <w:pPr>
              <w:pStyle w:val="afe"/>
              <w:jc w:val="center"/>
            </w:pPr>
            <w:r>
              <w:t>338</w:t>
            </w:r>
          </w:p>
        </w:tc>
      </w:tr>
      <w:tr w:rsidR="00C25C0C" w:rsidRPr="001B2946" w14:paraId="2D99A2E1" w14:textId="77777777" w:rsidTr="00042BEB">
        <w:tc>
          <w:tcPr>
            <w:tcW w:w="4642" w:type="dxa"/>
            <w:gridSpan w:val="2"/>
            <w:hideMark/>
          </w:tcPr>
          <w:p w14:paraId="5140B5D8" w14:textId="77777777" w:rsidR="00C25C0C" w:rsidRPr="001B2946" w:rsidRDefault="00C25C0C" w:rsidP="00042BEB">
            <w:pPr>
              <w:pStyle w:val="afe"/>
            </w:pPr>
            <w:r w:rsidRPr="001B2946">
              <w:t>4. Альтернативная коммуникация</w:t>
            </w:r>
          </w:p>
        </w:tc>
        <w:tc>
          <w:tcPr>
            <w:tcW w:w="996" w:type="dxa"/>
            <w:hideMark/>
          </w:tcPr>
          <w:p w14:paraId="3A8D0200" w14:textId="77777777" w:rsidR="00C25C0C" w:rsidRPr="001B2946" w:rsidRDefault="00C25C0C" w:rsidP="00042BEB">
            <w:pPr>
              <w:pStyle w:val="afe"/>
              <w:jc w:val="center"/>
            </w:pPr>
            <w:r>
              <w:t>66</w:t>
            </w:r>
          </w:p>
        </w:tc>
        <w:tc>
          <w:tcPr>
            <w:tcW w:w="851" w:type="dxa"/>
            <w:hideMark/>
          </w:tcPr>
          <w:p w14:paraId="4E928E5E" w14:textId="77777777" w:rsidR="00C25C0C" w:rsidRPr="001B2946" w:rsidRDefault="00C25C0C" w:rsidP="00042BEB">
            <w:pPr>
              <w:pStyle w:val="afe"/>
              <w:jc w:val="center"/>
            </w:pPr>
            <w:r>
              <w:t>68</w:t>
            </w:r>
          </w:p>
        </w:tc>
        <w:tc>
          <w:tcPr>
            <w:tcW w:w="850" w:type="dxa"/>
            <w:hideMark/>
          </w:tcPr>
          <w:p w14:paraId="676C9A37" w14:textId="77777777" w:rsidR="00C25C0C" w:rsidRPr="001B2946" w:rsidRDefault="00C25C0C" w:rsidP="00042BEB">
            <w:pPr>
              <w:pStyle w:val="afe"/>
              <w:jc w:val="center"/>
            </w:pPr>
            <w:r>
              <w:t>68</w:t>
            </w:r>
          </w:p>
        </w:tc>
        <w:tc>
          <w:tcPr>
            <w:tcW w:w="851" w:type="dxa"/>
            <w:hideMark/>
          </w:tcPr>
          <w:p w14:paraId="4C6529AA" w14:textId="77777777" w:rsidR="00C25C0C" w:rsidRPr="001B2946" w:rsidRDefault="00C25C0C" w:rsidP="00042BEB">
            <w:pPr>
              <w:pStyle w:val="afe"/>
              <w:jc w:val="center"/>
            </w:pPr>
            <w:r>
              <w:t>68</w:t>
            </w:r>
          </w:p>
        </w:tc>
        <w:tc>
          <w:tcPr>
            <w:tcW w:w="850" w:type="dxa"/>
            <w:hideMark/>
          </w:tcPr>
          <w:p w14:paraId="5FFC37FF" w14:textId="77777777" w:rsidR="00C25C0C" w:rsidRPr="001B2946" w:rsidRDefault="00C25C0C" w:rsidP="00042BEB">
            <w:pPr>
              <w:pStyle w:val="afe"/>
              <w:jc w:val="center"/>
            </w:pPr>
            <w:r>
              <w:t>68</w:t>
            </w:r>
          </w:p>
        </w:tc>
        <w:tc>
          <w:tcPr>
            <w:tcW w:w="992" w:type="dxa"/>
            <w:hideMark/>
          </w:tcPr>
          <w:p w14:paraId="69FD1849" w14:textId="77777777" w:rsidR="00C25C0C" w:rsidRPr="001B2946" w:rsidRDefault="00C25C0C" w:rsidP="00042BEB">
            <w:pPr>
              <w:pStyle w:val="afe"/>
              <w:jc w:val="center"/>
            </w:pPr>
            <w:r>
              <w:t>338</w:t>
            </w:r>
          </w:p>
        </w:tc>
      </w:tr>
      <w:tr w:rsidR="00C25C0C" w:rsidRPr="001B2946" w14:paraId="0A72A1EE" w14:textId="77777777" w:rsidTr="00042BEB">
        <w:tc>
          <w:tcPr>
            <w:tcW w:w="4642" w:type="dxa"/>
            <w:gridSpan w:val="2"/>
            <w:hideMark/>
          </w:tcPr>
          <w:p w14:paraId="7A0A5CF7" w14:textId="77777777" w:rsidR="00C25C0C" w:rsidRPr="001B2946" w:rsidRDefault="00C25C0C" w:rsidP="00042BEB">
            <w:pPr>
              <w:pStyle w:val="afe"/>
              <w:rPr>
                <w:b/>
              </w:rPr>
            </w:pPr>
            <w:r w:rsidRPr="001B2946">
              <w:rPr>
                <w:b/>
              </w:rPr>
              <w:t>Итого коррекционные курсы</w:t>
            </w:r>
          </w:p>
        </w:tc>
        <w:tc>
          <w:tcPr>
            <w:tcW w:w="996" w:type="dxa"/>
            <w:hideMark/>
          </w:tcPr>
          <w:p w14:paraId="7A9D57A7" w14:textId="77777777" w:rsidR="00C25C0C" w:rsidRPr="001B2946" w:rsidRDefault="00C25C0C" w:rsidP="00042BEB">
            <w:pPr>
              <w:pStyle w:val="afe"/>
              <w:jc w:val="center"/>
              <w:rPr>
                <w:b/>
              </w:rPr>
            </w:pPr>
            <w:r>
              <w:rPr>
                <w:b/>
              </w:rPr>
              <w:t>330</w:t>
            </w:r>
          </w:p>
        </w:tc>
        <w:tc>
          <w:tcPr>
            <w:tcW w:w="851" w:type="dxa"/>
            <w:hideMark/>
          </w:tcPr>
          <w:p w14:paraId="01389F7A" w14:textId="77777777" w:rsidR="00C25C0C" w:rsidRPr="001B2946" w:rsidRDefault="00C25C0C" w:rsidP="00042BEB">
            <w:pPr>
              <w:pStyle w:val="afe"/>
              <w:jc w:val="center"/>
              <w:rPr>
                <w:b/>
              </w:rPr>
            </w:pPr>
            <w:r>
              <w:rPr>
                <w:b/>
              </w:rPr>
              <w:t>340</w:t>
            </w:r>
          </w:p>
        </w:tc>
        <w:tc>
          <w:tcPr>
            <w:tcW w:w="850" w:type="dxa"/>
            <w:hideMark/>
          </w:tcPr>
          <w:p w14:paraId="744ABDE5" w14:textId="77777777" w:rsidR="00C25C0C" w:rsidRPr="001B2946" w:rsidRDefault="00C25C0C" w:rsidP="00042BEB">
            <w:pPr>
              <w:pStyle w:val="afe"/>
              <w:jc w:val="center"/>
              <w:rPr>
                <w:b/>
              </w:rPr>
            </w:pPr>
            <w:r>
              <w:rPr>
                <w:b/>
              </w:rPr>
              <w:t>340</w:t>
            </w:r>
          </w:p>
        </w:tc>
        <w:tc>
          <w:tcPr>
            <w:tcW w:w="851" w:type="dxa"/>
            <w:hideMark/>
          </w:tcPr>
          <w:p w14:paraId="7263EB55" w14:textId="77777777" w:rsidR="00C25C0C" w:rsidRPr="001B2946" w:rsidRDefault="00C25C0C" w:rsidP="00042BEB">
            <w:pPr>
              <w:pStyle w:val="afe"/>
              <w:jc w:val="center"/>
              <w:rPr>
                <w:b/>
              </w:rPr>
            </w:pPr>
            <w:r>
              <w:rPr>
                <w:b/>
              </w:rPr>
              <w:t>340</w:t>
            </w:r>
          </w:p>
        </w:tc>
        <w:tc>
          <w:tcPr>
            <w:tcW w:w="850" w:type="dxa"/>
            <w:hideMark/>
          </w:tcPr>
          <w:p w14:paraId="7E480BE5" w14:textId="77777777" w:rsidR="00C25C0C" w:rsidRPr="001B2946" w:rsidRDefault="00C25C0C" w:rsidP="00042BEB">
            <w:pPr>
              <w:pStyle w:val="afe"/>
              <w:jc w:val="center"/>
              <w:rPr>
                <w:b/>
              </w:rPr>
            </w:pPr>
            <w:r>
              <w:rPr>
                <w:b/>
              </w:rPr>
              <w:t>340</w:t>
            </w:r>
          </w:p>
        </w:tc>
        <w:tc>
          <w:tcPr>
            <w:tcW w:w="992" w:type="dxa"/>
            <w:hideMark/>
          </w:tcPr>
          <w:p w14:paraId="2CFD3F50" w14:textId="77777777" w:rsidR="00C25C0C" w:rsidRPr="001B2946" w:rsidRDefault="00C25C0C" w:rsidP="00042BEB">
            <w:pPr>
              <w:pStyle w:val="afe"/>
              <w:jc w:val="center"/>
              <w:rPr>
                <w:b/>
              </w:rPr>
            </w:pPr>
            <w:r>
              <w:rPr>
                <w:b/>
              </w:rPr>
              <w:t>1 690</w:t>
            </w:r>
          </w:p>
        </w:tc>
      </w:tr>
      <w:tr w:rsidR="00C25C0C" w:rsidRPr="001B2946" w14:paraId="24647D36" w14:textId="77777777" w:rsidTr="00042BEB">
        <w:trPr>
          <w:trHeight w:val="900"/>
        </w:trPr>
        <w:tc>
          <w:tcPr>
            <w:tcW w:w="4642" w:type="dxa"/>
            <w:gridSpan w:val="2"/>
            <w:hideMark/>
          </w:tcPr>
          <w:p w14:paraId="6ABACDF9" w14:textId="77777777" w:rsidR="00C25C0C" w:rsidRPr="001B2946" w:rsidRDefault="00C25C0C" w:rsidP="00042BEB">
            <w:pPr>
              <w:pStyle w:val="afe"/>
            </w:pPr>
            <w:r w:rsidRPr="001B2946">
              <w:t xml:space="preserve">Внеурочная деятельность 5 дней - </w:t>
            </w:r>
          </w:p>
          <w:p w14:paraId="1B7CB13C" w14:textId="77777777" w:rsidR="00C25C0C" w:rsidRPr="001B2946" w:rsidRDefault="00C25C0C" w:rsidP="00042BEB">
            <w:pPr>
              <w:pStyle w:val="afe"/>
            </w:pPr>
            <w:r w:rsidRPr="001B2946">
              <w:t xml:space="preserve">           5 дней + продленный день -</w:t>
            </w:r>
          </w:p>
          <w:p w14:paraId="19A8143B" w14:textId="77777777" w:rsidR="00C25C0C" w:rsidRPr="001B2946" w:rsidRDefault="00C25C0C" w:rsidP="00042BEB">
            <w:pPr>
              <w:pStyle w:val="afe"/>
            </w:pPr>
            <w:r w:rsidRPr="001B2946">
              <w:t xml:space="preserve">                                               7 дней* -</w:t>
            </w:r>
          </w:p>
        </w:tc>
        <w:tc>
          <w:tcPr>
            <w:tcW w:w="996" w:type="dxa"/>
            <w:hideMark/>
          </w:tcPr>
          <w:p w14:paraId="601CCF35" w14:textId="77777777" w:rsidR="00C25C0C" w:rsidRPr="001B2946" w:rsidRDefault="00C25C0C" w:rsidP="00042BEB">
            <w:pPr>
              <w:pStyle w:val="afe"/>
              <w:jc w:val="center"/>
            </w:pPr>
            <w:r>
              <w:t>198</w:t>
            </w:r>
            <w:r w:rsidRPr="001B2946">
              <w:t>/</w:t>
            </w:r>
          </w:p>
          <w:p w14:paraId="4C4611CC" w14:textId="77777777" w:rsidR="00C25C0C" w:rsidRPr="001B2946" w:rsidRDefault="00C25C0C" w:rsidP="00042BEB">
            <w:pPr>
              <w:pStyle w:val="afe"/>
              <w:jc w:val="center"/>
            </w:pPr>
            <w:r>
              <w:t>495</w:t>
            </w:r>
            <w:r w:rsidRPr="001B2946">
              <w:t>/</w:t>
            </w:r>
          </w:p>
          <w:p w14:paraId="3725AE61" w14:textId="77777777" w:rsidR="00C25C0C" w:rsidRPr="001B2946" w:rsidRDefault="00C25C0C" w:rsidP="00042BEB">
            <w:pPr>
              <w:pStyle w:val="afe"/>
              <w:jc w:val="center"/>
              <w:rPr>
                <w:i/>
              </w:rPr>
            </w:pPr>
            <w:r>
              <w:t>1 155</w:t>
            </w:r>
          </w:p>
        </w:tc>
        <w:tc>
          <w:tcPr>
            <w:tcW w:w="851" w:type="dxa"/>
            <w:hideMark/>
          </w:tcPr>
          <w:p w14:paraId="3B9F8EF6" w14:textId="77777777" w:rsidR="00C25C0C" w:rsidRPr="001B2946" w:rsidRDefault="00C25C0C" w:rsidP="00042BEB">
            <w:pPr>
              <w:pStyle w:val="afe"/>
              <w:jc w:val="center"/>
            </w:pPr>
            <w:r>
              <w:t>204/</w:t>
            </w:r>
          </w:p>
          <w:p w14:paraId="733C5765" w14:textId="77777777" w:rsidR="00C25C0C" w:rsidRPr="001B2946" w:rsidRDefault="00C25C0C" w:rsidP="00042BEB">
            <w:pPr>
              <w:pStyle w:val="afe"/>
              <w:jc w:val="center"/>
            </w:pPr>
            <w:r>
              <w:t>510</w:t>
            </w:r>
            <w:r w:rsidRPr="001B2946">
              <w:t>/</w:t>
            </w:r>
          </w:p>
          <w:p w14:paraId="6CF1AA56" w14:textId="77777777" w:rsidR="00C25C0C" w:rsidRPr="001B2946" w:rsidRDefault="00C25C0C" w:rsidP="00042BEB">
            <w:pPr>
              <w:pStyle w:val="afe"/>
              <w:jc w:val="center"/>
            </w:pPr>
            <w:r>
              <w:t>1 190</w:t>
            </w:r>
          </w:p>
        </w:tc>
        <w:tc>
          <w:tcPr>
            <w:tcW w:w="850" w:type="dxa"/>
            <w:hideMark/>
          </w:tcPr>
          <w:p w14:paraId="0E208DC5" w14:textId="77777777" w:rsidR="00C25C0C" w:rsidRPr="001B2946" w:rsidRDefault="00C25C0C" w:rsidP="00042BEB">
            <w:pPr>
              <w:pStyle w:val="afe"/>
              <w:jc w:val="center"/>
            </w:pPr>
            <w:r>
              <w:t>204</w:t>
            </w:r>
            <w:r w:rsidRPr="001B2946">
              <w:t>/</w:t>
            </w:r>
          </w:p>
          <w:p w14:paraId="11EB8108" w14:textId="77777777" w:rsidR="00C25C0C" w:rsidRPr="001B2946" w:rsidRDefault="00C25C0C" w:rsidP="00042BEB">
            <w:pPr>
              <w:pStyle w:val="afe"/>
              <w:jc w:val="center"/>
            </w:pPr>
            <w:r>
              <w:t>510</w:t>
            </w:r>
            <w:r w:rsidRPr="001B2946">
              <w:t>/</w:t>
            </w:r>
          </w:p>
          <w:p w14:paraId="12C1C7CE" w14:textId="77777777" w:rsidR="00C25C0C" w:rsidRPr="001B2946" w:rsidRDefault="00C25C0C" w:rsidP="00042BEB">
            <w:pPr>
              <w:pStyle w:val="afe"/>
              <w:jc w:val="center"/>
            </w:pPr>
            <w:r>
              <w:t>1 190</w:t>
            </w:r>
          </w:p>
        </w:tc>
        <w:tc>
          <w:tcPr>
            <w:tcW w:w="851" w:type="dxa"/>
            <w:hideMark/>
          </w:tcPr>
          <w:p w14:paraId="2F1AF0A5" w14:textId="77777777" w:rsidR="00C25C0C" w:rsidRPr="001B2946" w:rsidRDefault="00C25C0C" w:rsidP="00042BEB">
            <w:pPr>
              <w:pStyle w:val="afe"/>
              <w:jc w:val="center"/>
            </w:pPr>
            <w:r>
              <w:t>204</w:t>
            </w:r>
            <w:r w:rsidRPr="001B2946">
              <w:t>/</w:t>
            </w:r>
          </w:p>
          <w:p w14:paraId="378EB65E" w14:textId="77777777" w:rsidR="00C25C0C" w:rsidRPr="001B2946" w:rsidRDefault="00C25C0C" w:rsidP="00042BEB">
            <w:pPr>
              <w:pStyle w:val="afe"/>
              <w:jc w:val="center"/>
            </w:pPr>
            <w:r>
              <w:t>510</w:t>
            </w:r>
            <w:r w:rsidRPr="001B2946">
              <w:t>/</w:t>
            </w:r>
          </w:p>
          <w:p w14:paraId="78F71879" w14:textId="77777777" w:rsidR="00C25C0C" w:rsidRPr="001B2946" w:rsidRDefault="00C25C0C" w:rsidP="00042BEB">
            <w:pPr>
              <w:pStyle w:val="afe"/>
              <w:jc w:val="center"/>
            </w:pPr>
            <w:r>
              <w:t>1 190</w:t>
            </w:r>
          </w:p>
        </w:tc>
        <w:tc>
          <w:tcPr>
            <w:tcW w:w="850" w:type="dxa"/>
            <w:hideMark/>
          </w:tcPr>
          <w:p w14:paraId="3A72E27A" w14:textId="77777777" w:rsidR="00C25C0C" w:rsidRPr="001B2946" w:rsidRDefault="00C25C0C" w:rsidP="00042BEB">
            <w:pPr>
              <w:pStyle w:val="afe"/>
              <w:jc w:val="center"/>
            </w:pPr>
            <w:r>
              <w:t>204</w:t>
            </w:r>
            <w:r w:rsidRPr="001B2946">
              <w:t>/</w:t>
            </w:r>
          </w:p>
          <w:p w14:paraId="64673A5C" w14:textId="77777777" w:rsidR="00C25C0C" w:rsidRPr="001B2946" w:rsidRDefault="00C25C0C" w:rsidP="00042BEB">
            <w:pPr>
              <w:pStyle w:val="afe"/>
              <w:jc w:val="center"/>
            </w:pPr>
            <w:r>
              <w:t>510</w:t>
            </w:r>
            <w:r w:rsidRPr="001B2946">
              <w:t>/</w:t>
            </w:r>
          </w:p>
          <w:p w14:paraId="6736C5AB" w14:textId="77777777" w:rsidR="00C25C0C" w:rsidRPr="001B2946" w:rsidRDefault="00C25C0C" w:rsidP="00042BEB">
            <w:pPr>
              <w:pStyle w:val="afe"/>
              <w:jc w:val="center"/>
            </w:pPr>
            <w:r>
              <w:t>1 190</w:t>
            </w:r>
          </w:p>
        </w:tc>
        <w:tc>
          <w:tcPr>
            <w:tcW w:w="992" w:type="dxa"/>
            <w:hideMark/>
          </w:tcPr>
          <w:p w14:paraId="3B4A20B1" w14:textId="77777777" w:rsidR="00C25C0C" w:rsidRPr="001B2946" w:rsidRDefault="00C25C0C" w:rsidP="00042BEB">
            <w:pPr>
              <w:pStyle w:val="afe"/>
              <w:jc w:val="center"/>
            </w:pPr>
            <w:r>
              <w:t>1 014</w:t>
            </w:r>
            <w:r w:rsidRPr="001B2946">
              <w:t>/</w:t>
            </w:r>
          </w:p>
          <w:p w14:paraId="25D4EB89" w14:textId="77777777" w:rsidR="00C25C0C" w:rsidRPr="001B2946" w:rsidRDefault="00C25C0C" w:rsidP="00042BEB">
            <w:pPr>
              <w:pStyle w:val="afe"/>
              <w:jc w:val="center"/>
            </w:pPr>
            <w:r>
              <w:t>2 535</w:t>
            </w:r>
            <w:r w:rsidRPr="001B2946">
              <w:t>/</w:t>
            </w:r>
          </w:p>
          <w:p w14:paraId="745CBA50" w14:textId="77777777" w:rsidR="00C25C0C" w:rsidRPr="001B2946" w:rsidRDefault="00C25C0C" w:rsidP="00042BEB">
            <w:pPr>
              <w:pStyle w:val="afe"/>
              <w:jc w:val="center"/>
            </w:pPr>
            <w:r>
              <w:t>5 915</w:t>
            </w:r>
          </w:p>
        </w:tc>
      </w:tr>
      <w:tr w:rsidR="00C25C0C" w:rsidRPr="002150B2" w14:paraId="79043F12" w14:textId="77777777" w:rsidTr="00042BEB">
        <w:tc>
          <w:tcPr>
            <w:tcW w:w="4642" w:type="dxa"/>
            <w:gridSpan w:val="2"/>
            <w:hideMark/>
          </w:tcPr>
          <w:p w14:paraId="3E2434B1" w14:textId="77777777" w:rsidR="00C25C0C" w:rsidRPr="002150B2" w:rsidRDefault="00C25C0C" w:rsidP="00042BEB">
            <w:pPr>
              <w:pStyle w:val="afe"/>
              <w:rPr>
                <w:b/>
              </w:rPr>
            </w:pPr>
            <w:r w:rsidRPr="002150B2">
              <w:rPr>
                <w:b/>
              </w:rPr>
              <w:t xml:space="preserve">Всего к финансированию: 5 дней - </w:t>
            </w:r>
          </w:p>
          <w:p w14:paraId="0E064D5C" w14:textId="77777777" w:rsidR="00C25C0C" w:rsidRPr="002150B2" w:rsidRDefault="00C25C0C" w:rsidP="00042BEB">
            <w:pPr>
              <w:pStyle w:val="afe"/>
              <w:rPr>
                <w:b/>
              </w:rPr>
            </w:pPr>
            <w:r w:rsidRPr="002150B2">
              <w:rPr>
                <w:b/>
              </w:rPr>
              <w:t xml:space="preserve">           5 дней + продленный день -</w:t>
            </w:r>
          </w:p>
          <w:p w14:paraId="22D27AD8" w14:textId="77777777" w:rsidR="00C25C0C" w:rsidRPr="002150B2" w:rsidRDefault="00C25C0C" w:rsidP="00042BEB">
            <w:pPr>
              <w:pStyle w:val="afe"/>
              <w:rPr>
                <w:b/>
              </w:rPr>
            </w:pPr>
            <w:r w:rsidRPr="002150B2">
              <w:rPr>
                <w:b/>
              </w:rPr>
              <w:t xml:space="preserve">                                               7 дней* -</w:t>
            </w:r>
          </w:p>
        </w:tc>
        <w:tc>
          <w:tcPr>
            <w:tcW w:w="996" w:type="dxa"/>
            <w:hideMark/>
          </w:tcPr>
          <w:p w14:paraId="7FBF81B0" w14:textId="77777777" w:rsidR="00C25C0C" w:rsidRPr="002150B2" w:rsidRDefault="00C25C0C" w:rsidP="00042BEB">
            <w:pPr>
              <w:pStyle w:val="afe"/>
              <w:jc w:val="center"/>
              <w:rPr>
                <w:b/>
              </w:rPr>
            </w:pPr>
            <w:r w:rsidRPr="002150B2">
              <w:rPr>
                <w:b/>
              </w:rPr>
              <w:t>1 188/</w:t>
            </w:r>
          </w:p>
          <w:p w14:paraId="70DF393E" w14:textId="77777777" w:rsidR="00C25C0C" w:rsidRPr="002150B2" w:rsidRDefault="00C25C0C" w:rsidP="00042BEB">
            <w:pPr>
              <w:pStyle w:val="afe"/>
              <w:jc w:val="center"/>
              <w:rPr>
                <w:b/>
              </w:rPr>
            </w:pPr>
            <w:r w:rsidRPr="002150B2">
              <w:rPr>
                <w:b/>
              </w:rPr>
              <w:t>1 485/</w:t>
            </w:r>
          </w:p>
          <w:p w14:paraId="3EA3E68D" w14:textId="77777777" w:rsidR="00C25C0C" w:rsidRPr="002150B2" w:rsidRDefault="00C25C0C" w:rsidP="00042BEB">
            <w:pPr>
              <w:pStyle w:val="afe"/>
              <w:jc w:val="center"/>
              <w:rPr>
                <w:b/>
              </w:rPr>
            </w:pPr>
            <w:r w:rsidRPr="002150B2">
              <w:rPr>
                <w:b/>
              </w:rPr>
              <w:t>2 145</w:t>
            </w:r>
          </w:p>
        </w:tc>
        <w:tc>
          <w:tcPr>
            <w:tcW w:w="851" w:type="dxa"/>
            <w:hideMark/>
          </w:tcPr>
          <w:p w14:paraId="30D07FC6" w14:textId="77777777" w:rsidR="00C25C0C" w:rsidRPr="002150B2" w:rsidRDefault="00C25C0C" w:rsidP="00042BEB">
            <w:pPr>
              <w:pStyle w:val="afe"/>
              <w:jc w:val="center"/>
              <w:rPr>
                <w:b/>
              </w:rPr>
            </w:pPr>
            <w:r w:rsidRPr="002150B2">
              <w:rPr>
                <w:b/>
              </w:rPr>
              <w:t>1 224/</w:t>
            </w:r>
          </w:p>
          <w:p w14:paraId="49C28C85" w14:textId="77777777" w:rsidR="00C25C0C" w:rsidRPr="002150B2" w:rsidRDefault="00C25C0C" w:rsidP="00042BEB">
            <w:pPr>
              <w:pStyle w:val="afe"/>
              <w:jc w:val="center"/>
              <w:rPr>
                <w:b/>
              </w:rPr>
            </w:pPr>
            <w:r w:rsidRPr="002150B2">
              <w:rPr>
                <w:b/>
              </w:rPr>
              <w:t>1 530/</w:t>
            </w:r>
          </w:p>
          <w:p w14:paraId="4795AFFE" w14:textId="77777777" w:rsidR="00C25C0C" w:rsidRPr="002150B2" w:rsidRDefault="00C25C0C" w:rsidP="00042BEB">
            <w:pPr>
              <w:pStyle w:val="afe"/>
              <w:jc w:val="center"/>
              <w:rPr>
                <w:b/>
              </w:rPr>
            </w:pPr>
            <w:r w:rsidRPr="002150B2">
              <w:rPr>
                <w:b/>
              </w:rPr>
              <w:t>2 210</w:t>
            </w:r>
          </w:p>
        </w:tc>
        <w:tc>
          <w:tcPr>
            <w:tcW w:w="850" w:type="dxa"/>
            <w:hideMark/>
          </w:tcPr>
          <w:p w14:paraId="548D8FC5" w14:textId="77777777" w:rsidR="00C25C0C" w:rsidRPr="002150B2" w:rsidRDefault="00C25C0C" w:rsidP="00042BEB">
            <w:pPr>
              <w:pStyle w:val="afe"/>
              <w:jc w:val="center"/>
              <w:rPr>
                <w:b/>
              </w:rPr>
            </w:pPr>
            <w:r w:rsidRPr="002150B2">
              <w:rPr>
                <w:b/>
              </w:rPr>
              <w:t>1 224/</w:t>
            </w:r>
          </w:p>
          <w:p w14:paraId="55D15301" w14:textId="77777777" w:rsidR="00C25C0C" w:rsidRPr="002150B2" w:rsidRDefault="00C25C0C" w:rsidP="00042BEB">
            <w:pPr>
              <w:pStyle w:val="afe"/>
              <w:jc w:val="center"/>
              <w:rPr>
                <w:b/>
              </w:rPr>
            </w:pPr>
            <w:r w:rsidRPr="002150B2">
              <w:rPr>
                <w:b/>
              </w:rPr>
              <w:t>1 530/</w:t>
            </w:r>
          </w:p>
          <w:p w14:paraId="5A6A306B" w14:textId="77777777" w:rsidR="00C25C0C" w:rsidRPr="002150B2" w:rsidRDefault="00C25C0C" w:rsidP="00042BEB">
            <w:pPr>
              <w:pStyle w:val="afe"/>
              <w:jc w:val="center"/>
              <w:rPr>
                <w:b/>
              </w:rPr>
            </w:pPr>
            <w:r w:rsidRPr="002150B2">
              <w:rPr>
                <w:b/>
              </w:rPr>
              <w:t>2 210</w:t>
            </w:r>
          </w:p>
        </w:tc>
        <w:tc>
          <w:tcPr>
            <w:tcW w:w="851" w:type="dxa"/>
            <w:hideMark/>
          </w:tcPr>
          <w:p w14:paraId="36D057A8" w14:textId="77777777" w:rsidR="00C25C0C" w:rsidRPr="002150B2" w:rsidRDefault="00C25C0C" w:rsidP="00042BEB">
            <w:pPr>
              <w:pStyle w:val="afe"/>
              <w:jc w:val="center"/>
              <w:rPr>
                <w:b/>
              </w:rPr>
            </w:pPr>
            <w:r w:rsidRPr="002150B2">
              <w:rPr>
                <w:b/>
              </w:rPr>
              <w:t>1 292/</w:t>
            </w:r>
          </w:p>
          <w:p w14:paraId="71BF9940" w14:textId="77777777" w:rsidR="00C25C0C" w:rsidRPr="002150B2" w:rsidRDefault="00C25C0C" w:rsidP="00042BEB">
            <w:pPr>
              <w:pStyle w:val="afe"/>
              <w:jc w:val="center"/>
              <w:rPr>
                <w:b/>
              </w:rPr>
            </w:pPr>
            <w:r w:rsidRPr="002150B2">
              <w:rPr>
                <w:b/>
              </w:rPr>
              <w:t>1 598/</w:t>
            </w:r>
          </w:p>
          <w:p w14:paraId="5E67288E" w14:textId="77777777" w:rsidR="00C25C0C" w:rsidRPr="002150B2" w:rsidRDefault="00C25C0C" w:rsidP="00042BEB">
            <w:pPr>
              <w:pStyle w:val="afe"/>
              <w:jc w:val="center"/>
              <w:rPr>
                <w:b/>
              </w:rPr>
            </w:pPr>
            <w:r w:rsidRPr="002150B2">
              <w:rPr>
                <w:b/>
              </w:rPr>
              <w:t>2 278</w:t>
            </w:r>
          </w:p>
        </w:tc>
        <w:tc>
          <w:tcPr>
            <w:tcW w:w="850" w:type="dxa"/>
            <w:hideMark/>
          </w:tcPr>
          <w:p w14:paraId="368BB69D" w14:textId="77777777" w:rsidR="00C25C0C" w:rsidRPr="002150B2" w:rsidRDefault="00C25C0C" w:rsidP="00042BEB">
            <w:pPr>
              <w:pStyle w:val="afe"/>
              <w:jc w:val="center"/>
              <w:rPr>
                <w:b/>
              </w:rPr>
            </w:pPr>
            <w:r w:rsidRPr="002150B2">
              <w:rPr>
                <w:b/>
              </w:rPr>
              <w:t>1 292/</w:t>
            </w:r>
          </w:p>
          <w:p w14:paraId="28E97583" w14:textId="77777777" w:rsidR="00C25C0C" w:rsidRPr="002150B2" w:rsidRDefault="00C25C0C" w:rsidP="00042BEB">
            <w:pPr>
              <w:pStyle w:val="afe"/>
              <w:jc w:val="center"/>
              <w:rPr>
                <w:b/>
              </w:rPr>
            </w:pPr>
            <w:r w:rsidRPr="002150B2">
              <w:rPr>
                <w:b/>
              </w:rPr>
              <w:t>1 598/</w:t>
            </w:r>
          </w:p>
          <w:p w14:paraId="1F4DD937" w14:textId="77777777" w:rsidR="00C25C0C" w:rsidRPr="002150B2" w:rsidRDefault="00C25C0C" w:rsidP="00042BEB">
            <w:pPr>
              <w:pStyle w:val="afe"/>
              <w:jc w:val="center"/>
              <w:rPr>
                <w:b/>
              </w:rPr>
            </w:pPr>
            <w:r w:rsidRPr="002150B2">
              <w:rPr>
                <w:b/>
              </w:rPr>
              <w:t>2 278</w:t>
            </w:r>
          </w:p>
        </w:tc>
        <w:tc>
          <w:tcPr>
            <w:tcW w:w="992" w:type="dxa"/>
            <w:hideMark/>
          </w:tcPr>
          <w:p w14:paraId="0892D66B" w14:textId="77777777" w:rsidR="00C25C0C" w:rsidRPr="002150B2" w:rsidRDefault="00C25C0C" w:rsidP="00042BEB">
            <w:pPr>
              <w:pStyle w:val="afe"/>
              <w:jc w:val="center"/>
              <w:rPr>
                <w:b/>
              </w:rPr>
            </w:pPr>
            <w:r w:rsidRPr="002150B2">
              <w:rPr>
                <w:b/>
              </w:rPr>
              <w:t>6 220/</w:t>
            </w:r>
          </w:p>
          <w:p w14:paraId="04388CA2" w14:textId="77777777" w:rsidR="00C25C0C" w:rsidRPr="002150B2" w:rsidRDefault="00C25C0C" w:rsidP="00042BEB">
            <w:pPr>
              <w:pStyle w:val="afe"/>
              <w:jc w:val="center"/>
              <w:rPr>
                <w:b/>
              </w:rPr>
            </w:pPr>
            <w:r w:rsidRPr="002150B2">
              <w:rPr>
                <w:b/>
              </w:rPr>
              <w:t>7 741/</w:t>
            </w:r>
          </w:p>
          <w:p w14:paraId="0877DA74" w14:textId="77777777" w:rsidR="00C25C0C" w:rsidRPr="002150B2" w:rsidRDefault="00C25C0C" w:rsidP="00042BEB">
            <w:pPr>
              <w:pStyle w:val="afe"/>
              <w:jc w:val="center"/>
              <w:rPr>
                <w:b/>
              </w:rPr>
            </w:pPr>
            <w:r w:rsidRPr="002150B2">
              <w:rPr>
                <w:b/>
              </w:rPr>
              <w:t>11 121</w:t>
            </w:r>
          </w:p>
        </w:tc>
      </w:tr>
    </w:tbl>
    <w:p w14:paraId="32F498D1" w14:textId="77777777" w:rsidR="00C25C0C" w:rsidRPr="001B2946" w:rsidRDefault="00C25C0C" w:rsidP="00C25C0C">
      <w:pPr>
        <w:pStyle w:val="afe"/>
      </w:pPr>
      <w:r w:rsidRPr="001B2946">
        <w:t xml:space="preserve">* для организаций с круглосуточным пребыванием детей </w:t>
      </w:r>
    </w:p>
    <w:p w14:paraId="6C974664" w14:textId="77777777" w:rsidR="00C25C0C" w:rsidRDefault="00C25C0C" w:rsidP="00C25C0C">
      <w:pPr>
        <w:pStyle w:val="afe"/>
        <w:jc w:val="center"/>
        <w:rPr>
          <w:b/>
        </w:rPr>
      </w:pPr>
    </w:p>
    <w:p w14:paraId="02745A93" w14:textId="77777777" w:rsidR="00C25C0C" w:rsidRDefault="00C25C0C" w:rsidP="00C25C0C">
      <w:pPr>
        <w:pStyle w:val="afe"/>
        <w:jc w:val="center"/>
        <w:rPr>
          <w:rFonts w:ascii="Times New Roman" w:hAnsi="Times New Roman"/>
          <w:b/>
          <w:sz w:val="24"/>
        </w:rPr>
      </w:pPr>
    </w:p>
    <w:p w14:paraId="44C370C6" w14:textId="77777777" w:rsidR="00C25C0C" w:rsidRDefault="00C25C0C" w:rsidP="00C25C0C">
      <w:pPr>
        <w:pStyle w:val="afe"/>
        <w:jc w:val="center"/>
        <w:rPr>
          <w:rFonts w:ascii="Times New Roman" w:hAnsi="Times New Roman"/>
          <w:b/>
          <w:sz w:val="24"/>
        </w:rPr>
      </w:pPr>
    </w:p>
    <w:p w14:paraId="18CA3EB1" w14:textId="77777777" w:rsidR="00C25C0C" w:rsidRPr="00DA4904" w:rsidRDefault="00C25C0C" w:rsidP="00C25C0C">
      <w:pPr>
        <w:pStyle w:val="afe"/>
        <w:jc w:val="center"/>
        <w:rPr>
          <w:rFonts w:ascii="Times New Roman" w:hAnsi="Times New Roman"/>
          <w:b/>
          <w:sz w:val="24"/>
        </w:rPr>
      </w:pPr>
      <w:r>
        <w:rPr>
          <w:rFonts w:ascii="Times New Roman" w:hAnsi="Times New Roman"/>
          <w:b/>
          <w:sz w:val="24"/>
        </w:rPr>
        <w:t xml:space="preserve"> </w:t>
      </w:r>
      <w:r w:rsidRPr="00DA4904">
        <w:rPr>
          <w:rFonts w:ascii="Times New Roman" w:hAnsi="Times New Roman"/>
          <w:b/>
          <w:sz w:val="24"/>
        </w:rPr>
        <w:t xml:space="preserve">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21D3BFDB" w14:textId="77777777" w:rsidR="00C25C0C" w:rsidRPr="00DA4904" w:rsidRDefault="00C25C0C" w:rsidP="00C25C0C">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14:paraId="5373E6D6" w14:textId="77777777" w:rsidR="00C25C0C" w:rsidRPr="00DA4904" w:rsidRDefault="00C25C0C" w:rsidP="00C25C0C">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C25C0C" w:rsidRPr="0038678E" w14:paraId="088308D6" w14:textId="77777777" w:rsidTr="00042BEB">
        <w:trPr>
          <w:trHeight w:val="332"/>
        </w:trPr>
        <w:tc>
          <w:tcPr>
            <w:tcW w:w="2233" w:type="dxa"/>
            <w:vMerge w:val="restart"/>
            <w:tcBorders>
              <w:top w:val="single" w:sz="4" w:space="0" w:color="000000"/>
              <w:left w:val="single" w:sz="4" w:space="0" w:color="000000"/>
              <w:right w:val="single" w:sz="4" w:space="0" w:color="000000"/>
            </w:tcBorders>
            <w:hideMark/>
          </w:tcPr>
          <w:p w14:paraId="206B7503" w14:textId="77777777" w:rsidR="00C25C0C" w:rsidRPr="0038678E" w:rsidRDefault="00C25C0C" w:rsidP="00042BEB">
            <w:pPr>
              <w:pStyle w:val="afe"/>
              <w:rPr>
                <w:b/>
                <w:lang w:val="en-US"/>
              </w:rPr>
            </w:pPr>
          </w:p>
          <w:p w14:paraId="5574C2B0" w14:textId="77777777" w:rsidR="00C25C0C" w:rsidRPr="0038678E" w:rsidRDefault="00C25C0C" w:rsidP="00042BEB">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7B5DC887" w14:textId="77777777" w:rsidR="00C25C0C" w:rsidRPr="0038678E" w:rsidRDefault="00C25C0C" w:rsidP="00042BEB">
            <w:pPr>
              <w:pStyle w:val="afe"/>
              <w:rPr>
                <w:b/>
              </w:rPr>
            </w:pPr>
          </w:p>
          <w:p w14:paraId="57E2E724" w14:textId="77777777" w:rsidR="00C25C0C" w:rsidRPr="0038678E" w:rsidRDefault="00C25C0C" w:rsidP="00042BEB">
            <w:pPr>
              <w:pStyle w:val="afe"/>
              <w:jc w:val="right"/>
              <w:rPr>
                <w:b/>
              </w:rPr>
            </w:pPr>
            <w:r w:rsidRPr="0038678E">
              <w:rPr>
                <w:b/>
              </w:rPr>
              <w:t xml:space="preserve">Классы </w:t>
            </w:r>
          </w:p>
          <w:p w14:paraId="36CA32E9" w14:textId="77777777" w:rsidR="00C25C0C" w:rsidRPr="0038678E" w:rsidRDefault="00C25C0C" w:rsidP="00042BEB">
            <w:pPr>
              <w:pStyle w:val="afe"/>
              <w:rPr>
                <w:b/>
              </w:rPr>
            </w:pPr>
            <w:r w:rsidRPr="0038678E">
              <w:rPr>
                <w:b/>
              </w:rPr>
              <w:t xml:space="preserve">Учебные </w:t>
            </w:r>
          </w:p>
          <w:p w14:paraId="060FDE87" w14:textId="77777777" w:rsidR="00C25C0C" w:rsidRPr="0038678E" w:rsidRDefault="00C25C0C" w:rsidP="00042BEB">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14:paraId="29D89844" w14:textId="77777777" w:rsidR="00C25C0C" w:rsidRPr="0038678E" w:rsidRDefault="00C25C0C" w:rsidP="00042BEB">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75563D85" w14:textId="77777777" w:rsidR="00C25C0C" w:rsidRPr="0038678E" w:rsidRDefault="00C25C0C" w:rsidP="00042BEB">
            <w:pPr>
              <w:pStyle w:val="afe"/>
              <w:jc w:val="center"/>
              <w:rPr>
                <w:b/>
              </w:rPr>
            </w:pPr>
            <w:r w:rsidRPr="0038678E">
              <w:rPr>
                <w:b/>
              </w:rPr>
              <w:t>Всего</w:t>
            </w:r>
          </w:p>
        </w:tc>
      </w:tr>
      <w:tr w:rsidR="00C25C0C" w:rsidRPr="00A01004" w14:paraId="16EF7171" w14:textId="77777777" w:rsidTr="00042BEB">
        <w:trPr>
          <w:trHeight w:val="517"/>
        </w:trPr>
        <w:tc>
          <w:tcPr>
            <w:tcW w:w="2233" w:type="dxa"/>
            <w:vMerge/>
            <w:tcBorders>
              <w:top w:val="single" w:sz="4" w:space="0" w:color="000000"/>
              <w:left w:val="single" w:sz="4" w:space="0" w:color="000000"/>
              <w:right w:val="single" w:sz="4" w:space="0" w:color="000000"/>
            </w:tcBorders>
            <w:vAlign w:val="center"/>
            <w:hideMark/>
          </w:tcPr>
          <w:p w14:paraId="25F6B46A" w14:textId="77777777" w:rsidR="00C25C0C" w:rsidRPr="00A01004" w:rsidRDefault="00C25C0C" w:rsidP="00042BEB">
            <w:pPr>
              <w:pStyle w:val="afe"/>
            </w:pPr>
          </w:p>
        </w:tc>
        <w:tc>
          <w:tcPr>
            <w:tcW w:w="2691" w:type="dxa"/>
            <w:vMerge/>
            <w:tcBorders>
              <w:top w:val="single" w:sz="4" w:space="0" w:color="000000"/>
              <w:left w:val="single" w:sz="4" w:space="0" w:color="000000"/>
              <w:right w:val="single" w:sz="4" w:space="0" w:color="000000"/>
            </w:tcBorders>
            <w:vAlign w:val="center"/>
            <w:hideMark/>
          </w:tcPr>
          <w:p w14:paraId="0474029B" w14:textId="77777777" w:rsidR="00C25C0C" w:rsidRPr="00A01004" w:rsidRDefault="00C25C0C" w:rsidP="00042BEB">
            <w:pPr>
              <w:pStyle w:val="afe"/>
            </w:pPr>
          </w:p>
        </w:tc>
        <w:tc>
          <w:tcPr>
            <w:tcW w:w="709" w:type="dxa"/>
            <w:tcBorders>
              <w:top w:val="single" w:sz="4" w:space="0" w:color="000000"/>
            </w:tcBorders>
            <w:hideMark/>
          </w:tcPr>
          <w:p w14:paraId="71949B58" w14:textId="77777777" w:rsidR="00C25C0C" w:rsidRPr="004B6FB1" w:rsidRDefault="00C25C0C" w:rsidP="00042BEB">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14:paraId="6D187128" w14:textId="77777777" w:rsidR="00C25C0C" w:rsidRPr="004B6FB1" w:rsidRDefault="00C25C0C" w:rsidP="00042BEB">
            <w:pPr>
              <w:pStyle w:val="afe"/>
              <w:jc w:val="center"/>
              <w:rPr>
                <w:b/>
              </w:rPr>
            </w:pPr>
            <w:r w:rsidRPr="004B6FB1">
              <w:rPr>
                <w:b/>
              </w:rPr>
              <w:t xml:space="preserve">I </w:t>
            </w:r>
          </w:p>
        </w:tc>
        <w:tc>
          <w:tcPr>
            <w:tcW w:w="851" w:type="dxa"/>
            <w:tcBorders>
              <w:top w:val="single" w:sz="4" w:space="0" w:color="000000"/>
            </w:tcBorders>
            <w:hideMark/>
          </w:tcPr>
          <w:p w14:paraId="5DBA04D7" w14:textId="77777777" w:rsidR="00C25C0C" w:rsidRPr="004B6FB1" w:rsidRDefault="00C25C0C" w:rsidP="00042BEB">
            <w:pPr>
              <w:pStyle w:val="afe"/>
              <w:jc w:val="center"/>
              <w:rPr>
                <w:b/>
              </w:rPr>
            </w:pPr>
            <w:r w:rsidRPr="004B6FB1">
              <w:rPr>
                <w:b/>
              </w:rPr>
              <w:t>II</w:t>
            </w:r>
          </w:p>
        </w:tc>
        <w:tc>
          <w:tcPr>
            <w:tcW w:w="708" w:type="dxa"/>
            <w:tcBorders>
              <w:top w:val="single" w:sz="4" w:space="0" w:color="000000"/>
            </w:tcBorders>
            <w:hideMark/>
          </w:tcPr>
          <w:p w14:paraId="445888F1" w14:textId="77777777" w:rsidR="00C25C0C" w:rsidRPr="004B6FB1" w:rsidRDefault="00C25C0C" w:rsidP="00042BEB">
            <w:pPr>
              <w:pStyle w:val="afe"/>
              <w:jc w:val="center"/>
              <w:rPr>
                <w:b/>
              </w:rPr>
            </w:pPr>
            <w:r w:rsidRPr="004B6FB1">
              <w:rPr>
                <w:b/>
              </w:rPr>
              <w:t>III</w:t>
            </w:r>
          </w:p>
        </w:tc>
        <w:tc>
          <w:tcPr>
            <w:tcW w:w="851" w:type="dxa"/>
            <w:tcBorders>
              <w:top w:val="single" w:sz="4" w:space="0" w:color="000000"/>
            </w:tcBorders>
            <w:hideMark/>
          </w:tcPr>
          <w:p w14:paraId="138A616A" w14:textId="77777777" w:rsidR="00C25C0C" w:rsidRPr="004B6FB1" w:rsidRDefault="00C25C0C" w:rsidP="00042BEB">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3EC7ED82" w14:textId="77777777" w:rsidR="00C25C0C" w:rsidRPr="00A01004" w:rsidRDefault="00C25C0C" w:rsidP="00042BEB">
            <w:pPr>
              <w:pStyle w:val="afe"/>
            </w:pPr>
          </w:p>
        </w:tc>
      </w:tr>
      <w:tr w:rsidR="00C25C0C" w:rsidRPr="004B6FB1" w14:paraId="7224224C" w14:textId="77777777" w:rsidTr="00042BEB">
        <w:tc>
          <w:tcPr>
            <w:tcW w:w="9885" w:type="dxa"/>
            <w:gridSpan w:val="8"/>
            <w:shd w:val="clear" w:color="auto" w:fill="BFBFBF"/>
            <w:hideMark/>
          </w:tcPr>
          <w:p w14:paraId="7ADFAE06" w14:textId="77777777" w:rsidR="00C25C0C" w:rsidRPr="004B6FB1" w:rsidRDefault="00C25C0C" w:rsidP="00042BEB">
            <w:pPr>
              <w:pStyle w:val="afe"/>
              <w:jc w:val="center"/>
              <w:rPr>
                <w:i/>
              </w:rPr>
            </w:pPr>
            <w:r w:rsidRPr="004B6FB1">
              <w:rPr>
                <w:i/>
                <w:lang w:val="en-US"/>
              </w:rPr>
              <w:t>I</w:t>
            </w:r>
            <w:r w:rsidRPr="004B6FB1">
              <w:rPr>
                <w:i/>
              </w:rPr>
              <w:t>. Обязательная часть</w:t>
            </w:r>
          </w:p>
        </w:tc>
      </w:tr>
      <w:tr w:rsidR="00C25C0C" w:rsidRPr="00A01004" w14:paraId="3602B2C2" w14:textId="77777777" w:rsidTr="00042BEB">
        <w:tc>
          <w:tcPr>
            <w:tcW w:w="2233" w:type="dxa"/>
            <w:hideMark/>
          </w:tcPr>
          <w:p w14:paraId="6F44C334" w14:textId="77777777" w:rsidR="00C25C0C" w:rsidRPr="00A01004" w:rsidRDefault="00C25C0C" w:rsidP="00042BEB">
            <w:pPr>
              <w:pStyle w:val="afe"/>
            </w:pPr>
            <w:r w:rsidRPr="00A01004">
              <w:t>1. Язык и речевая практика</w:t>
            </w:r>
          </w:p>
        </w:tc>
        <w:tc>
          <w:tcPr>
            <w:tcW w:w="2691" w:type="dxa"/>
            <w:hideMark/>
          </w:tcPr>
          <w:p w14:paraId="3C019D00" w14:textId="77777777" w:rsidR="00C25C0C" w:rsidRPr="00A01004" w:rsidRDefault="00C25C0C" w:rsidP="00042BEB">
            <w:pPr>
              <w:pStyle w:val="afe"/>
            </w:pPr>
            <w:r w:rsidRPr="00A01004">
              <w:t>1.1 Речь и альтернативная коммуникация</w:t>
            </w:r>
          </w:p>
        </w:tc>
        <w:tc>
          <w:tcPr>
            <w:tcW w:w="709" w:type="dxa"/>
            <w:hideMark/>
          </w:tcPr>
          <w:p w14:paraId="24F0CD43" w14:textId="77777777" w:rsidR="00C25C0C" w:rsidRPr="00A01004" w:rsidRDefault="00C25C0C" w:rsidP="00042BEB">
            <w:pPr>
              <w:pStyle w:val="afe"/>
              <w:jc w:val="center"/>
            </w:pPr>
            <w:r w:rsidRPr="00A01004">
              <w:t>3</w:t>
            </w:r>
          </w:p>
        </w:tc>
        <w:tc>
          <w:tcPr>
            <w:tcW w:w="850" w:type="dxa"/>
            <w:hideMark/>
          </w:tcPr>
          <w:p w14:paraId="44FF4906" w14:textId="77777777" w:rsidR="00C25C0C" w:rsidRPr="00A01004" w:rsidRDefault="00C25C0C" w:rsidP="00042BEB">
            <w:pPr>
              <w:pStyle w:val="afe"/>
              <w:jc w:val="center"/>
            </w:pPr>
            <w:r w:rsidRPr="00A01004">
              <w:t>3</w:t>
            </w:r>
          </w:p>
        </w:tc>
        <w:tc>
          <w:tcPr>
            <w:tcW w:w="851" w:type="dxa"/>
            <w:hideMark/>
          </w:tcPr>
          <w:p w14:paraId="10A1422D" w14:textId="77777777" w:rsidR="00C25C0C" w:rsidRPr="00A01004" w:rsidRDefault="00C25C0C" w:rsidP="00042BEB">
            <w:pPr>
              <w:pStyle w:val="afe"/>
              <w:jc w:val="center"/>
            </w:pPr>
            <w:r w:rsidRPr="00A01004">
              <w:t>3</w:t>
            </w:r>
          </w:p>
        </w:tc>
        <w:tc>
          <w:tcPr>
            <w:tcW w:w="708" w:type="dxa"/>
            <w:hideMark/>
          </w:tcPr>
          <w:p w14:paraId="15746768" w14:textId="77777777" w:rsidR="00C25C0C" w:rsidRPr="00A01004" w:rsidRDefault="00C25C0C" w:rsidP="00042BEB">
            <w:pPr>
              <w:pStyle w:val="afe"/>
              <w:jc w:val="center"/>
            </w:pPr>
            <w:r w:rsidRPr="00A01004">
              <w:t>2</w:t>
            </w:r>
          </w:p>
        </w:tc>
        <w:tc>
          <w:tcPr>
            <w:tcW w:w="851" w:type="dxa"/>
            <w:hideMark/>
          </w:tcPr>
          <w:p w14:paraId="2DAFB6F5" w14:textId="77777777" w:rsidR="00C25C0C" w:rsidRPr="00A01004" w:rsidRDefault="00C25C0C" w:rsidP="00042BEB">
            <w:pPr>
              <w:pStyle w:val="afe"/>
              <w:jc w:val="center"/>
            </w:pPr>
            <w:r w:rsidRPr="00A01004">
              <w:t>2</w:t>
            </w:r>
          </w:p>
        </w:tc>
        <w:tc>
          <w:tcPr>
            <w:tcW w:w="992" w:type="dxa"/>
            <w:hideMark/>
          </w:tcPr>
          <w:p w14:paraId="490A94FE" w14:textId="77777777" w:rsidR="00C25C0C" w:rsidRPr="00A01004" w:rsidRDefault="00C25C0C" w:rsidP="00042BEB">
            <w:pPr>
              <w:pStyle w:val="afe"/>
              <w:jc w:val="center"/>
            </w:pPr>
            <w:r w:rsidRPr="00A01004">
              <w:t>13</w:t>
            </w:r>
          </w:p>
        </w:tc>
      </w:tr>
      <w:tr w:rsidR="00C25C0C" w:rsidRPr="00A01004" w14:paraId="5A0ED620" w14:textId="77777777" w:rsidTr="00042BEB">
        <w:tc>
          <w:tcPr>
            <w:tcW w:w="2233" w:type="dxa"/>
            <w:hideMark/>
          </w:tcPr>
          <w:p w14:paraId="20909831" w14:textId="77777777" w:rsidR="00C25C0C" w:rsidRPr="00A01004" w:rsidRDefault="00C25C0C" w:rsidP="00042BEB">
            <w:pPr>
              <w:pStyle w:val="afe"/>
            </w:pPr>
            <w:r w:rsidRPr="00A01004">
              <w:t>2. Математика</w:t>
            </w:r>
          </w:p>
        </w:tc>
        <w:tc>
          <w:tcPr>
            <w:tcW w:w="2691" w:type="dxa"/>
            <w:hideMark/>
          </w:tcPr>
          <w:p w14:paraId="662B4FDD" w14:textId="77777777" w:rsidR="00C25C0C" w:rsidRPr="00A01004" w:rsidRDefault="00C25C0C" w:rsidP="00042BEB">
            <w:pPr>
              <w:pStyle w:val="afe"/>
            </w:pPr>
            <w:r w:rsidRPr="00A01004">
              <w:t>2.1.Математические представления</w:t>
            </w:r>
          </w:p>
        </w:tc>
        <w:tc>
          <w:tcPr>
            <w:tcW w:w="709" w:type="dxa"/>
            <w:hideMark/>
          </w:tcPr>
          <w:p w14:paraId="26A3B6BD" w14:textId="77777777" w:rsidR="00C25C0C" w:rsidRPr="00A01004" w:rsidRDefault="00C25C0C" w:rsidP="00042BEB">
            <w:pPr>
              <w:pStyle w:val="afe"/>
              <w:jc w:val="center"/>
            </w:pPr>
            <w:r w:rsidRPr="00A01004">
              <w:t>2</w:t>
            </w:r>
          </w:p>
        </w:tc>
        <w:tc>
          <w:tcPr>
            <w:tcW w:w="850" w:type="dxa"/>
            <w:hideMark/>
          </w:tcPr>
          <w:p w14:paraId="71A64840" w14:textId="77777777" w:rsidR="00C25C0C" w:rsidRPr="00A01004" w:rsidRDefault="00C25C0C" w:rsidP="00042BEB">
            <w:pPr>
              <w:pStyle w:val="afe"/>
              <w:jc w:val="center"/>
            </w:pPr>
            <w:r w:rsidRPr="00A01004">
              <w:t>2</w:t>
            </w:r>
          </w:p>
        </w:tc>
        <w:tc>
          <w:tcPr>
            <w:tcW w:w="851" w:type="dxa"/>
            <w:hideMark/>
          </w:tcPr>
          <w:p w14:paraId="132EA60E" w14:textId="77777777" w:rsidR="00C25C0C" w:rsidRPr="00A01004" w:rsidRDefault="00C25C0C" w:rsidP="00042BEB">
            <w:pPr>
              <w:pStyle w:val="afe"/>
              <w:jc w:val="center"/>
            </w:pPr>
            <w:r w:rsidRPr="00A01004">
              <w:t>2</w:t>
            </w:r>
          </w:p>
        </w:tc>
        <w:tc>
          <w:tcPr>
            <w:tcW w:w="708" w:type="dxa"/>
            <w:hideMark/>
          </w:tcPr>
          <w:p w14:paraId="7FA522A6" w14:textId="77777777" w:rsidR="00C25C0C" w:rsidRPr="00A01004" w:rsidRDefault="00C25C0C" w:rsidP="00042BEB">
            <w:pPr>
              <w:pStyle w:val="afe"/>
              <w:jc w:val="center"/>
            </w:pPr>
            <w:r w:rsidRPr="00A01004">
              <w:t>2</w:t>
            </w:r>
          </w:p>
        </w:tc>
        <w:tc>
          <w:tcPr>
            <w:tcW w:w="851" w:type="dxa"/>
            <w:hideMark/>
          </w:tcPr>
          <w:p w14:paraId="7D2F4A04" w14:textId="77777777" w:rsidR="00C25C0C" w:rsidRPr="00A01004" w:rsidRDefault="00C25C0C" w:rsidP="00042BEB">
            <w:pPr>
              <w:pStyle w:val="afe"/>
              <w:jc w:val="center"/>
            </w:pPr>
            <w:r w:rsidRPr="00A01004">
              <w:t>2</w:t>
            </w:r>
          </w:p>
        </w:tc>
        <w:tc>
          <w:tcPr>
            <w:tcW w:w="992" w:type="dxa"/>
            <w:hideMark/>
          </w:tcPr>
          <w:p w14:paraId="1A376448" w14:textId="77777777" w:rsidR="00C25C0C" w:rsidRPr="00A01004" w:rsidRDefault="00C25C0C" w:rsidP="00042BEB">
            <w:pPr>
              <w:pStyle w:val="afe"/>
              <w:jc w:val="center"/>
            </w:pPr>
            <w:r w:rsidRPr="00A01004">
              <w:t>10</w:t>
            </w:r>
          </w:p>
        </w:tc>
      </w:tr>
      <w:tr w:rsidR="00C25C0C" w:rsidRPr="001B2946" w14:paraId="28CCCD4E" w14:textId="77777777" w:rsidTr="00042BEB">
        <w:tc>
          <w:tcPr>
            <w:tcW w:w="2233" w:type="dxa"/>
            <w:vMerge w:val="restart"/>
            <w:hideMark/>
          </w:tcPr>
          <w:p w14:paraId="06397DC5" w14:textId="77777777" w:rsidR="00C25C0C" w:rsidRPr="001B2946" w:rsidRDefault="00C25C0C" w:rsidP="00042BEB">
            <w:pPr>
              <w:pStyle w:val="afe"/>
            </w:pPr>
            <w:r w:rsidRPr="001B2946">
              <w:t>3. Окружающий мир</w:t>
            </w:r>
          </w:p>
        </w:tc>
        <w:tc>
          <w:tcPr>
            <w:tcW w:w="2691" w:type="dxa"/>
            <w:hideMark/>
          </w:tcPr>
          <w:p w14:paraId="669A9082" w14:textId="77777777" w:rsidR="00C25C0C" w:rsidRPr="001B2946" w:rsidRDefault="00C25C0C" w:rsidP="00042BEB">
            <w:pPr>
              <w:pStyle w:val="afe"/>
            </w:pPr>
            <w:r w:rsidRPr="001B2946">
              <w:t>3.1 Окружающий природный  мир</w:t>
            </w:r>
          </w:p>
        </w:tc>
        <w:tc>
          <w:tcPr>
            <w:tcW w:w="709" w:type="dxa"/>
            <w:hideMark/>
          </w:tcPr>
          <w:p w14:paraId="52A6AFEE" w14:textId="77777777" w:rsidR="00C25C0C" w:rsidRPr="001B2946" w:rsidRDefault="00C25C0C" w:rsidP="00042BEB">
            <w:pPr>
              <w:pStyle w:val="afe"/>
              <w:jc w:val="center"/>
            </w:pPr>
            <w:r w:rsidRPr="001B2946">
              <w:t>2</w:t>
            </w:r>
          </w:p>
        </w:tc>
        <w:tc>
          <w:tcPr>
            <w:tcW w:w="850" w:type="dxa"/>
            <w:hideMark/>
          </w:tcPr>
          <w:p w14:paraId="5FB81C18" w14:textId="77777777" w:rsidR="00C25C0C" w:rsidRPr="001B2946" w:rsidRDefault="00C25C0C" w:rsidP="00042BEB">
            <w:pPr>
              <w:pStyle w:val="afe"/>
              <w:jc w:val="center"/>
            </w:pPr>
            <w:r w:rsidRPr="001B2946">
              <w:t>2</w:t>
            </w:r>
          </w:p>
        </w:tc>
        <w:tc>
          <w:tcPr>
            <w:tcW w:w="851" w:type="dxa"/>
            <w:hideMark/>
          </w:tcPr>
          <w:p w14:paraId="351AAE5E" w14:textId="77777777" w:rsidR="00C25C0C" w:rsidRPr="001B2946" w:rsidRDefault="00C25C0C" w:rsidP="00042BEB">
            <w:pPr>
              <w:pStyle w:val="afe"/>
              <w:jc w:val="center"/>
            </w:pPr>
            <w:r w:rsidRPr="001B2946">
              <w:t>2</w:t>
            </w:r>
          </w:p>
        </w:tc>
        <w:tc>
          <w:tcPr>
            <w:tcW w:w="708" w:type="dxa"/>
            <w:hideMark/>
          </w:tcPr>
          <w:p w14:paraId="5BA02A55" w14:textId="77777777" w:rsidR="00C25C0C" w:rsidRPr="001B2946" w:rsidRDefault="00C25C0C" w:rsidP="00042BEB">
            <w:pPr>
              <w:pStyle w:val="afe"/>
              <w:jc w:val="center"/>
            </w:pPr>
            <w:r w:rsidRPr="001B2946">
              <w:t>2</w:t>
            </w:r>
          </w:p>
        </w:tc>
        <w:tc>
          <w:tcPr>
            <w:tcW w:w="851" w:type="dxa"/>
            <w:hideMark/>
          </w:tcPr>
          <w:p w14:paraId="2A84E515" w14:textId="77777777" w:rsidR="00C25C0C" w:rsidRPr="001B2946" w:rsidRDefault="00C25C0C" w:rsidP="00042BEB">
            <w:pPr>
              <w:pStyle w:val="afe"/>
              <w:jc w:val="center"/>
            </w:pPr>
            <w:r w:rsidRPr="001B2946">
              <w:t>2</w:t>
            </w:r>
          </w:p>
        </w:tc>
        <w:tc>
          <w:tcPr>
            <w:tcW w:w="992" w:type="dxa"/>
            <w:hideMark/>
          </w:tcPr>
          <w:p w14:paraId="4755272D" w14:textId="77777777" w:rsidR="00C25C0C" w:rsidRPr="001B2946" w:rsidRDefault="00C25C0C" w:rsidP="00042BEB">
            <w:pPr>
              <w:pStyle w:val="afe"/>
              <w:jc w:val="center"/>
            </w:pPr>
            <w:r w:rsidRPr="001B2946">
              <w:t>10</w:t>
            </w:r>
          </w:p>
        </w:tc>
      </w:tr>
      <w:tr w:rsidR="00C25C0C" w:rsidRPr="001B2946" w14:paraId="1B38A609" w14:textId="77777777" w:rsidTr="00042BEB">
        <w:trPr>
          <w:trHeight w:val="471"/>
        </w:trPr>
        <w:tc>
          <w:tcPr>
            <w:tcW w:w="2233" w:type="dxa"/>
            <w:vMerge/>
            <w:hideMark/>
          </w:tcPr>
          <w:p w14:paraId="53ECE8A6" w14:textId="77777777" w:rsidR="00C25C0C" w:rsidRPr="001B2946" w:rsidRDefault="00C25C0C" w:rsidP="00042BEB">
            <w:pPr>
              <w:pStyle w:val="afe"/>
            </w:pPr>
          </w:p>
        </w:tc>
        <w:tc>
          <w:tcPr>
            <w:tcW w:w="2691" w:type="dxa"/>
            <w:hideMark/>
          </w:tcPr>
          <w:p w14:paraId="42A614CD" w14:textId="77777777" w:rsidR="00C25C0C" w:rsidRPr="001B2946" w:rsidRDefault="00C25C0C" w:rsidP="00042BEB">
            <w:pPr>
              <w:pStyle w:val="afe"/>
              <w:rPr>
                <w:lang w:val="en-US"/>
              </w:rPr>
            </w:pPr>
            <w:r w:rsidRPr="001B2946">
              <w:t>3.2 Человек</w:t>
            </w:r>
          </w:p>
        </w:tc>
        <w:tc>
          <w:tcPr>
            <w:tcW w:w="709" w:type="dxa"/>
            <w:hideMark/>
          </w:tcPr>
          <w:p w14:paraId="7878D6E8" w14:textId="77777777" w:rsidR="00C25C0C" w:rsidRPr="001B2946" w:rsidRDefault="00C25C0C" w:rsidP="00042BEB">
            <w:pPr>
              <w:pStyle w:val="afe"/>
              <w:jc w:val="center"/>
              <w:rPr>
                <w:lang w:val="en-US"/>
              </w:rPr>
            </w:pPr>
            <w:r w:rsidRPr="001B2946">
              <w:t>3</w:t>
            </w:r>
          </w:p>
        </w:tc>
        <w:tc>
          <w:tcPr>
            <w:tcW w:w="850" w:type="dxa"/>
            <w:hideMark/>
          </w:tcPr>
          <w:p w14:paraId="4ED98BB3" w14:textId="77777777" w:rsidR="00C25C0C" w:rsidRPr="001B2946" w:rsidRDefault="00C25C0C" w:rsidP="00042BEB">
            <w:pPr>
              <w:pStyle w:val="afe"/>
              <w:jc w:val="center"/>
              <w:rPr>
                <w:lang w:val="en-US"/>
              </w:rPr>
            </w:pPr>
            <w:r w:rsidRPr="001B2946">
              <w:t>3</w:t>
            </w:r>
          </w:p>
        </w:tc>
        <w:tc>
          <w:tcPr>
            <w:tcW w:w="851" w:type="dxa"/>
            <w:hideMark/>
          </w:tcPr>
          <w:p w14:paraId="0AD130F7" w14:textId="77777777" w:rsidR="00C25C0C" w:rsidRPr="001B2946" w:rsidRDefault="00C25C0C" w:rsidP="00042BEB">
            <w:pPr>
              <w:pStyle w:val="afe"/>
              <w:jc w:val="center"/>
              <w:rPr>
                <w:lang w:val="en-US"/>
              </w:rPr>
            </w:pPr>
            <w:r w:rsidRPr="001B2946">
              <w:t>3</w:t>
            </w:r>
          </w:p>
        </w:tc>
        <w:tc>
          <w:tcPr>
            <w:tcW w:w="708" w:type="dxa"/>
            <w:hideMark/>
          </w:tcPr>
          <w:p w14:paraId="16502C87" w14:textId="77777777" w:rsidR="00C25C0C" w:rsidRPr="001B2946" w:rsidRDefault="00C25C0C" w:rsidP="00042BEB">
            <w:pPr>
              <w:pStyle w:val="afe"/>
              <w:jc w:val="center"/>
              <w:rPr>
                <w:lang w:val="en-US"/>
              </w:rPr>
            </w:pPr>
            <w:r w:rsidRPr="001B2946">
              <w:t>2</w:t>
            </w:r>
          </w:p>
        </w:tc>
        <w:tc>
          <w:tcPr>
            <w:tcW w:w="851" w:type="dxa"/>
            <w:hideMark/>
          </w:tcPr>
          <w:p w14:paraId="1CC904BF" w14:textId="77777777" w:rsidR="00C25C0C" w:rsidRPr="001B2946" w:rsidRDefault="00C25C0C" w:rsidP="00042BEB">
            <w:pPr>
              <w:pStyle w:val="afe"/>
              <w:jc w:val="center"/>
              <w:rPr>
                <w:lang w:val="en-US"/>
              </w:rPr>
            </w:pPr>
            <w:r w:rsidRPr="001B2946">
              <w:t>2</w:t>
            </w:r>
          </w:p>
        </w:tc>
        <w:tc>
          <w:tcPr>
            <w:tcW w:w="992" w:type="dxa"/>
            <w:hideMark/>
          </w:tcPr>
          <w:p w14:paraId="66C7D4B9" w14:textId="77777777" w:rsidR="00C25C0C" w:rsidRPr="001B2946" w:rsidRDefault="00C25C0C" w:rsidP="00042BEB">
            <w:pPr>
              <w:pStyle w:val="afe"/>
              <w:jc w:val="center"/>
            </w:pPr>
            <w:r w:rsidRPr="001B2946">
              <w:t>13</w:t>
            </w:r>
          </w:p>
        </w:tc>
      </w:tr>
      <w:tr w:rsidR="00C25C0C" w:rsidRPr="001B2946" w14:paraId="08AB001F" w14:textId="77777777" w:rsidTr="00042BEB">
        <w:trPr>
          <w:trHeight w:val="423"/>
        </w:trPr>
        <w:tc>
          <w:tcPr>
            <w:tcW w:w="2233" w:type="dxa"/>
            <w:vMerge/>
            <w:vAlign w:val="center"/>
            <w:hideMark/>
          </w:tcPr>
          <w:p w14:paraId="67465F2A" w14:textId="77777777" w:rsidR="00C25C0C" w:rsidRPr="001B2946" w:rsidRDefault="00C25C0C" w:rsidP="00042BEB">
            <w:pPr>
              <w:pStyle w:val="afe"/>
            </w:pPr>
          </w:p>
        </w:tc>
        <w:tc>
          <w:tcPr>
            <w:tcW w:w="2691" w:type="dxa"/>
            <w:hideMark/>
          </w:tcPr>
          <w:p w14:paraId="11BDBB6E" w14:textId="77777777" w:rsidR="00C25C0C" w:rsidRPr="001B2946" w:rsidRDefault="00C25C0C" w:rsidP="00042BEB">
            <w:pPr>
              <w:pStyle w:val="afe"/>
              <w:rPr>
                <w:lang w:val="en-US"/>
              </w:rPr>
            </w:pPr>
            <w:r w:rsidRPr="001B2946">
              <w:t>3.3 Домоводство</w:t>
            </w:r>
          </w:p>
        </w:tc>
        <w:tc>
          <w:tcPr>
            <w:tcW w:w="709" w:type="dxa"/>
            <w:hideMark/>
          </w:tcPr>
          <w:p w14:paraId="36CC3764" w14:textId="77777777" w:rsidR="00C25C0C" w:rsidRPr="001B2946" w:rsidRDefault="00C25C0C" w:rsidP="00042BEB">
            <w:pPr>
              <w:pStyle w:val="afe"/>
              <w:jc w:val="center"/>
              <w:rPr>
                <w:lang w:val="en-US"/>
              </w:rPr>
            </w:pPr>
            <w:r w:rsidRPr="001B2946">
              <w:t>-</w:t>
            </w:r>
          </w:p>
        </w:tc>
        <w:tc>
          <w:tcPr>
            <w:tcW w:w="850" w:type="dxa"/>
            <w:hideMark/>
          </w:tcPr>
          <w:p w14:paraId="5375B54B" w14:textId="77777777" w:rsidR="00C25C0C" w:rsidRPr="001B2946" w:rsidRDefault="00C25C0C" w:rsidP="00042BEB">
            <w:pPr>
              <w:pStyle w:val="afe"/>
              <w:jc w:val="center"/>
              <w:rPr>
                <w:lang w:val="en-US"/>
              </w:rPr>
            </w:pPr>
            <w:r w:rsidRPr="001B2946">
              <w:t>-</w:t>
            </w:r>
          </w:p>
        </w:tc>
        <w:tc>
          <w:tcPr>
            <w:tcW w:w="851" w:type="dxa"/>
            <w:hideMark/>
          </w:tcPr>
          <w:p w14:paraId="65B8E066" w14:textId="77777777" w:rsidR="00C25C0C" w:rsidRPr="001B2946" w:rsidRDefault="00C25C0C" w:rsidP="00042BEB">
            <w:pPr>
              <w:pStyle w:val="afe"/>
              <w:jc w:val="center"/>
              <w:rPr>
                <w:lang w:val="en-US"/>
              </w:rPr>
            </w:pPr>
            <w:r w:rsidRPr="001B2946">
              <w:t>-</w:t>
            </w:r>
          </w:p>
        </w:tc>
        <w:tc>
          <w:tcPr>
            <w:tcW w:w="708" w:type="dxa"/>
            <w:hideMark/>
          </w:tcPr>
          <w:p w14:paraId="0085A750" w14:textId="77777777" w:rsidR="00C25C0C" w:rsidRPr="001B2946" w:rsidRDefault="00C25C0C" w:rsidP="00042BEB">
            <w:pPr>
              <w:pStyle w:val="afe"/>
              <w:jc w:val="center"/>
              <w:rPr>
                <w:lang w:val="en-US"/>
              </w:rPr>
            </w:pPr>
            <w:r w:rsidRPr="001B2946">
              <w:t>3</w:t>
            </w:r>
          </w:p>
        </w:tc>
        <w:tc>
          <w:tcPr>
            <w:tcW w:w="851" w:type="dxa"/>
            <w:hideMark/>
          </w:tcPr>
          <w:p w14:paraId="22705E03" w14:textId="77777777" w:rsidR="00C25C0C" w:rsidRPr="001B2946" w:rsidRDefault="00C25C0C" w:rsidP="00042BEB">
            <w:pPr>
              <w:pStyle w:val="afe"/>
              <w:jc w:val="center"/>
              <w:rPr>
                <w:lang w:val="en-US"/>
              </w:rPr>
            </w:pPr>
            <w:r w:rsidRPr="001B2946">
              <w:t>3</w:t>
            </w:r>
          </w:p>
        </w:tc>
        <w:tc>
          <w:tcPr>
            <w:tcW w:w="992" w:type="dxa"/>
            <w:hideMark/>
          </w:tcPr>
          <w:p w14:paraId="4BD36A8A" w14:textId="77777777" w:rsidR="00C25C0C" w:rsidRPr="001B2946" w:rsidRDefault="00C25C0C" w:rsidP="00042BEB">
            <w:pPr>
              <w:pStyle w:val="afe"/>
              <w:jc w:val="center"/>
              <w:rPr>
                <w:lang w:val="en-US"/>
              </w:rPr>
            </w:pPr>
            <w:r w:rsidRPr="001B2946">
              <w:t>6</w:t>
            </w:r>
          </w:p>
        </w:tc>
      </w:tr>
      <w:tr w:rsidR="00C25C0C" w:rsidRPr="001B2946" w14:paraId="196B0FD8" w14:textId="77777777" w:rsidTr="00042BEB">
        <w:trPr>
          <w:trHeight w:val="415"/>
        </w:trPr>
        <w:tc>
          <w:tcPr>
            <w:tcW w:w="2233" w:type="dxa"/>
            <w:vMerge/>
            <w:vAlign w:val="center"/>
            <w:hideMark/>
          </w:tcPr>
          <w:p w14:paraId="2330681A" w14:textId="77777777" w:rsidR="00C25C0C" w:rsidRPr="001B2946" w:rsidRDefault="00C25C0C" w:rsidP="00042BEB">
            <w:pPr>
              <w:pStyle w:val="afe"/>
            </w:pPr>
          </w:p>
        </w:tc>
        <w:tc>
          <w:tcPr>
            <w:tcW w:w="2691" w:type="dxa"/>
            <w:hideMark/>
          </w:tcPr>
          <w:p w14:paraId="131661D3" w14:textId="77777777" w:rsidR="00C25C0C" w:rsidRPr="001B2946" w:rsidRDefault="00C25C0C" w:rsidP="00042BEB">
            <w:pPr>
              <w:pStyle w:val="afe"/>
            </w:pPr>
            <w:r w:rsidRPr="001B2946">
              <w:t>3.4. Окружающий социальный мир</w:t>
            </w:r>
          </w:p>
        </w:tc>
        <w:tc>
          <w:tcPr>
            <w:tcW w:w="709" w:type="dxa"/>
            <w:hideMark/>
          </w:tcPr>
          <w:p w14:paraId="5CB38DDA" w14:textId="77777777" w:rsidR="00C25C0C" w:rsidRPr="001B2946" w:rsidRDefault="00C25C0C" w:rsidP="00042BEB">
            <w:pPr>
              <w:pStyle w:val="afe"/>
              <w:jc w:val="center"/>
            </w:pPr>
            <w:r w:rsidRPr="001B2946">
              <w:t>1</w:t>
            </w:r>
          </w:p>
        </w:tc>
        <w:tc>
          <w:tcPr>
            <w:tcW w:w="850" w:type="dxa"/>
            <w:hideMark/>
          </w:tcPr>
          <w:p w14:paraId="6F55D8DB" w14:textId="77777777" w:rsidR="00C25C0C" w:rsidRPr="001B2946" w:rsidRDefault="00C25C0C" w:rsidP="00042BEB">
            <w:pPr>
              <w:pStyle w:val="afe"/>
              <w:jc w:val="center"/>
            </w:pPr>
            <w:r w:rsidRPr="001B2946">
              <w:t>1</w:t>
            </w:r>
          </w:p>
        </w:tc>
        <w:tc>
          <w:tcPr>
            <w:tcW w:w="851" w:type="dxa"/>
            <w:hideMark/>
          </w:tcPr>
          <w:p w14:paraId="4B6D42A4" w14:textId="77777777" w:rsidR="00C25C0C" w:rsidRPr="001B2946" w:rsidRDefault="00C25C0C" w:rsidP="00042BEB">
            <w:pPr>
              <w:pStyle w:val="afe"/>
              <w:jc w:val="center"/>
            </w:pPr>
            <w:r w:rsidRPr="001B2946">
              <w:t>1</w:t>
            </w:r>
          </w:p>
        </w:tc>
        <w:tc>
          <w:tcPr>
            <w:tcW w:w="708" w:type="dxa"/>
            <w:hideMark/>
          </w:tcPr>
          <w:p w14:paraId="39A27BCC" w14:textId="77777777" w:rsidR="00C25C0C" w:rsidRPr="001B2946" w:rsidRDefault="00C25C0C" w:rsidP="00042BEB">
            <w:pPr>
              <w:pStyle w:val="afe"/>
              <w:jc w:val="center"/>
            </w:pPr>
            <w:r w:rsidRPr="001B2946">
              <w:t>2</w:t>
            </w:r>
          </w:p>
        </w:tc>
        <w:tc>
          <w:tcPr>
            <w:tcW w:w="851" w:type="dxa"/>
            <w:hideMark/>
          </w:tcPr>
          <w:p w14:paraId="2974225E" w14:textId="77777777" w:rsidR="00C25C0C" w:rsidRPr="001B2946" w:rsidRDefault="00C25C0C" w:rsidP="00042BEB">
            <w:pPr>
              <w:pStyle w:val="afe"/>
              <w:jc w:val="center"/>
            </w:pPr>
            <w:r w:rsidRPr="001B2946">
              <w:t>2</w:t>
            </w:r>
          </w:p>
        </w:tc>
        <w:tc>
          <w:tcPr>
            <w:tcW w:w="992" w:type="dxa"/>
            <w:hideMark/>
          </w:tcPr>
          <w:p w14:paraId="67574125" w14:textId="77777777" w:rsidR="00C25C0C" w:rsidRPr="001B2946" w:rsidRDefault="00C25C0C" w:rsidP="00042BEB">
            <w:pPr>
              <w:pStyle w:val="afe"/>
              <w:jc w:val="center"/>
            </w:pPr>
            <w:r w:rsidRPr="001B2946">
              <w:t>7</w:t>
            </w:r>
          </w:p>
        </w:tc>
      </w:tr>
      <w:tr w:rsidR="00C25C0C" w:rsidRPr="001B2946" w14:paraId="5460AB0D" w14:textId="77777777" w:rsidTr="00042BEB">
        <w:trPr>
          <w:trHeight w:val="340"/>
        </w:trPr>
        <w:tc>
          <w:tcPr>
            <w:tcW w:w="2233" w:type="dxa"/>
            <w:vMerge w:val="restart"/>
            <w:hideMark/>
          </w:tcPr>
          <w:p w14:paraId="3B4B9E6C" w14:textId="77777777" w:rsidR="00C25C0C" w:rsidRPr="001B2946" w:rsidRDefault="00C25C0C" w:rsidP="00042BEB">
            <w:pPr>
              <w:pStyle w:val="afe"/>
            </w:pPr>
            <w:r w:rsidRPr="001B2946">
              <w:t xml:space="preserve">4. Искусство </w:t>
            </w:r>
          </w:p>
        </w:tc>
        <w:tc>
          <w:tcPr>
            <w:tcW w:w="2691" w:type="dxa"/>
            <w:hideMark/>
          </w:tcPr>
          <w:p w14:paraId="5F095D9D" w14:textId="77777777" w:rsidR="00C25C0C" w:rsidRPr="001B2946" w:rsidRDefault="00C25C0C" w:rsidP="00042BEB">
            <w:pPr>
              <w:pStyle w:val="afe"/>
              <w:rPr>
                <w:lang w:val="en-US"/>
              </w:rPr>
            </w:pPr>
            <w:r w:rsidRPr="001B2946">
              <w:t>4.1 Музыка и движение</w:t>
            </w:r>
          </w:p>
        </w:tc>
        <w:tc>
          <w:tcPr>
            <w:tcW w:w="709" w:type="dxa"/>
            <w:hideMark/>
          </w:tcPr>
          <w:p w14:paraId="05593BB6" w14:textId="77777777" w:rsidR="00C25C0C" w:rsidRPr="001B2946" w:rsidRDefault="00C25C0C" w:rsidP="00042BEB">
            <w:pPr>
              <w:pStyle w:val="afe"/>
              <w:jc w:val="center"/>
              <w:rPr>
                <w:lang w:val="en-US"/>
              </w:rPr>
            </w:pPr>
            <w:r w:rsidRPr="001B2946">
              <w:t>2</w:t>
            </w:r>
          </w:p>
        </w:tc>
        <w:tc>
          <w:tcPr>
            <w:tcW w:w="850" w:type="dxa"/>
            <w:hideMark/>
          </w:tcPr>
          <w:p w14:paraId="4B546944" w14:textId="77777777" w:rsidR="00C25C0C" w:rsidRPr="001B2946" w:rsidRDefault="00C25C0C" w:rsidP="00042BEB">
            <w:pPr>
              <w:pStyle w:val="afe"/>
              <w:jc w:val="center"/>
              <w:rPr>
                <w:lang w:val="en-US"/>
              </w:rPr>
            </w:pPr>
            <w:r w:rsidRPr="001B2946">
              <w:t>2</w:t>
            </w:r>
          </w:p>
        </w:tc>
        <w:tc>
          <w:tcPr>
            <w:tcW w:w="851" w:type="dxa"/>
            <w:hideMark/>
          </w:tcPr>
          <w:p w14:paraId="00573FBB" w14:textId="77777777" w:rsidR="00C25C0C" w:rsidRPr="001B2946" w:rsidRDefault="00C25C0C" w:rsidP="00042BEB">
            <w:pPr>
              <w:pStyle w:val="afe"/>
              <w:jc w:val="center"/>
              <w:rPr>
                <w:lang w:val="en-US"/>
              </w:rPr>
            </w:pPr>
            <w:r w:rsidRPr="001B2946">
              <w:t>2</w:t>
            </w:r>
          </w:p>
        </w:tc>
        <w:tc>
          <w:tcPr>
            <w:tcW w:w="708" w:type="dxa"/>
            <w:hideMark/>
          </w:tcPr>
          <w:p w14:paraId="2E349D3C" w14:textId="77777777" w:rsidR="00C25C0C" w:rsidRPr="001B2946" w:rsidRDefault="00C25C0C" w:rsidP="00042BEB">
            <w:pPr>
              <w:pStyle w:val="afe"/>
              <w:jc w:val="center"/>
              <w:rPr>
                <w:lang w:val="en-US"/>
              </w:rPr>
            </w:pPr>
            <w:r w:rsidRPr="001B2946">
              <w:t>2</w:t>
            </w:r>
          </w:p>
        </w:tc>
        <w:tc>
          <w:tcPr>
            <w:tcW w:w="851" w:type="dxa"/>
            <w:hideMark/>
          </w:tcPr>
          <w:p w14:paraId="3380D865" w14:textId="77777777" w:rsidR="00C25C0C" w:rsidRPr="001B2946" w:rsidRDefault="00C25C0C" w:rsidP="00042BEB">
            <w:pPr>
              <w:pStyle w:val="afe"/>
              <w:jc w:val="center"/>
              <w:rPr>
                <w:lang w:val="en-US"/>
              </w:rPr>
            </w:pPr>
            <w:r w:rsidRPr="001B2946">
              <w:t>2</w:t>
            </w:r>
          </w:p>
        </w:tc>
        <w:tc>
          <w:tcPr>
            <w:tcW w:w="992" w:type="dxa"/>
            <w:hideMark/>
          </w:tcPr>
          <w:p w14:paraId="70FA7B7F" w14:textId="77777777" w:rsidR="00C25C0C" w:rsidRPr="001B2946" w:rsidRDefault="00C25C0C" w:rsidP="00042BEB">
            <w:pPr>
              <w:pStyle w:val="afe"/>
              <w:jc w:val="center"/>
              <w:rPr>
                <w:lang w:val="en-US"/>
              </w:rPr>
            </w:pPr>
            <w:r w:rsidRPr="001B2946">
              <w:t>10</w:t>
            </w:r>
          </w:p>
        </w:tc>
      </w:tr>
      <w:tr w:rsidR="00C25C0C" w:rsidRPr="001B2946" w14:paraId="320AC5B1" w14:textId="77777777" w:rsidTr="00042BEB">
        <w:trPr>
          <w:trHeight w:val="547"/>
        </w:trPr>
        <w:tc>
          <w:tcPr>
            <w:tcW w:w="2233" w:type="dxa"/>
            <w:vMerge/>
            <w:vAlign w:val="center"/>
            <w:hideMark/>
          </w:tcPr>
          <w:p w14:paraId="1B8EEB90" w14:textId="77777777" w:rsidR="00C25C0C" w:rsidRPr="001B2946" w:rsidRDefault="00C25C0C" w:rsidP="00042BEB">
            <w:pPr>
              <w:rPr>
                <w:rFonts w:ascii="Times New Roman" w:hAnsi="Times New Roman"/>
                <w:sz w:val="24"/>
                <w:szCs w:val="24"/>
              </w:rPr>
            </w:pPr>
          </w:p>
        </w:tc>
        <w:tc>
          <w:tcPr>
            <w:tcW w:w="2691" w:type="dxa"/>
            <w:hideMark/>
          </w:tcPr>
          <w:p w14:paraId="54EFC4FC" w14:textId="77777777" w:rsidR="00C25C0C" w:rsidRPr="001B2946" w:rsidRDefault="00C25C0C" w:rsidP="00042BEB">
            <w:pPr>
              <w:pStyle w:val="afe"/>
              <w:rPr>
                <w:lang w:val="en-US"/>
              </w:rPr>
            </w:pPr>
            <w:r w:rsidRPr="001B2946">
              <w:t>4.2 Изобразительная деятельность</w:t>
            </w:r>
          </w:p>
        </w:tc>
        <w:tc>
          <w:tcPr>
            <w:tcW w:w="709" w:type="dxa"/>
            <w:hideMark/>
          </w:tcPr>
          <w:p w14:paraId="0D64D0F1" w14:textId="77777777" w:rsidR="00C25C0C" w:rsidRPr="001B2946" w:rsidRDefault="00C25C0C" w:rsidP="00042BEB">
            <w:pPr>
              <w:pStyle w:val="afe"/>
              <w:jc w:val="center"/>
            </w:pPr>
            <w:r w:rsidRPr="001B2946">
              <w:t>3</w:t>
            </w:r>
          </w:p>
        </w:tc>
        <w:tc>
          <w:tcPr>
            <w:tcW w:w="850" w:type="dxa"/>
            <w:hideMark/>
          </w:tcPr>
          <w:p w14:paraId="6FB05569" w14:textId="77777777" w:rsidR="00C25C0C" w:rsidRPr="001B2946" w:rsidRDefault="00C25C0C" w:rsidP="00042BEB">
            <w:pPr>
              <w:pStyle w:val="afe"/>
              <w:jc w:val="center"/>
            </w:pPr>
            <w:r w:rsidRPr="001B2946">
              <w:t>3</w:t>
            </w:r>
          </w:p>
        </w:tc>
        <w:tc>
          <w:tcPr>
            <w:tcW w:w="851" w:type="dxa"/>
            <w:hideMark/>
          </w:tcPr>
          <w:p w14:paraId="5AC98F42" w14:textId="77777777" w:rsidR="00C25C0C" w:rsidRPr="001B2946" w:rsidRDefault="00C25C0C" w:rsidP="00042BEB">
            <w:pPr>
              <w:pStyle w:val="afe"/>
              <w:jc w:val="center"/>
            </w:pPr>
            <w:r w:rsidRPr="001B2946">
              <w:t>3</w:t>
            </w:r>
          </w:p>
        </w:tc>
        <w:tc>
          <w:tcPr>
            <w:tcW w:w="708" w:type="dxa"/>
            <w:hideMark/>
          </w:tcPr>
          <w:p w14:paraId="0189C965" w14:textId="77777777" w:rsidR="00C25C0C" w:rsidRPr="001B2946" w:rsidRDefault="00C25C0C" w:rsidP="00042BEB">
            <w:pPr>
              <w:pStyle w:val="afe"/>
              <w:jc w:val="center"/>
            </w:pPr>
            <w:r w:rsidRPr="001B2946">
              <w:t>3</w:t>
            </w:r>
          </w:p>
        </w:tc>
        <w:tc>
          <w:tcPr>
            <w:tcW w:w="851" w:type="dxa"/>
            <w:hideMark/>
          </w:tcPr>
          <w:p w14:paraId="1DFFE92E" w14:textId="77777777" w:rsidR="00C25C0C" w:rsidRPr="001B2946" w:rsidRDefault="00C25C0C" w:rsidP="00042BEB">
            <w:pPr>
              <w:pStyle w:val="afe"/>
              <w:jc w:val="center"/>
            </w:pPr>
            <w:r w:rsidRPr="001B2946">
              <w:t>3</w:t>
            </w:r>
          </w:p>
        </w:tc>
        <w:tc>
          <w:tcPr>
            <w:tcW w:w="992" w:type="dxa"/>
            <w:hideMark/>
          </w:tcPr>
          <w:p w14:paraId="7DA15A1B" w14:textId="77777777" w:rsidR="00C25C0C" w:rsidRPr="001B2946" w:rsidRDefault="00C25C0C" w:rsidP="00042BEB">
            <w:pPr>
              <w:pStyle w:val="afe"/>
              <w:jc w:val="center"/>
            </w:pPr>
            <w:r w:rsidRPr="001B2946">
              <w:t>15</w:t>
            </w:r>
          </w:p>
        </w:tc>
      </w:tr>
      <w:tr w:rsidR="00C25C0C" w:rsidRPr="001B2946" w14:paraId="59CC898D" w14:textId="77777777" w:rsidTr="00042BEB">
        <w:trPr>
          <w:trHeight w:val="725"/>
        </w:trPr>
        <w:tc>
          <w:tcPr>
            <w:tcW w:w="2233" w:type="dxa"/>
            <w:hideMark/>
          </w:tcPr>
          <w:p w14:paraId="624EED8B" w14:textId="77777777" w:rsidR="00C25C0C" w:rsidRPr="001B2946" w:rsidRDefault="00C25C0C" w:rsidP="00042BEB">
            <w:pPr>
              <w:pStyle w:val="afe"/>
            </w:pPr>
            <w:r w:rsidRPr="001B2946">
              <w:lastRenderedPageBreak/>
              <w:t>5. Физическая культура</w:t>
            </w:r>
          </w:p>
        </w:tc>
        <w:tc>
          <w:tcPr>
            <w:tcW w:w="2691" w:type="dxa"/>
            <w:hideMark/>
          </w:tcPr>
          <w:p w14:paraId="08FBC9F6" w14:textId="77777777" w:rsidR="00C25C0C" w:rsidRPr="001B2946" w:rsidRDefault="00C25C0C" w:rsidP="00042BEB">
            <w:pPr>
              <w:pStyle w:val="afe"/>
            </w:pPr>
            <w:r w:rsidRPr="001B2946">
              <w:t>5.1 Адаптивная физкультура</w:t>
            </w:r>
          </w:p>
        </w:tc>
        <w:tc>
          <w:tcPr>
            <w:tcW w:w="709" w:type="dxa"/>
            <w:hideMark/>
          </w:tcPr>
          <w:p w14:paraId="3E7F9B63" w14:textId="77777777" w:rsidR="00C25C0C" w:rsidRPr="001B2946" w:rsidRDefault="00C25C0C" w:rsidP="00042BEB">
            <w:pPr>
              <w:pStyle w:val="afe"/>
              <w:jc w:val="center"/>
            </w:pPr>
            <w:r w:rsidRPr="001B2946">
              <w:t>2</w:t>
            </w:r>
          </w:p>
        </w:tc>
        <w:tc>
          <w:tcPr>
            <w:tcW w:w="850" w:type="dxa"/>
            <w:hideMark/>
          </w:tcPr>
          <w:p w14:paraId="40790792" w14:textId="77777777" w:rsidR="00C25C0C" w:rsidRPr="001B2946" w:rsidRDefault="00C25C0C" w:rsidP="00042BEB">
            <w:pPr>
              <w:pStyle w:val="afe"/>
              <w:jc w:val="center"/>
            </w:pPr>
            <w:r w:rsidRPr="001B2946">
              <w:t>2</w:t>
            </w:r>
          </w:p>
        </w:tc>
        <w:tc>
          <w:tcPr>
            <w:tcW w:w="851" w:type="dxa"/>
            <w:hideMark/>
          </w:tcPr>
          <w:p w14:paraId="7E244760" w14:textId="77777777" w:rsidR="00C25C0C" w:rsidRPr="001B2946" w:rsidRDefault="00C25C0C" w:rsidP="00042BEB">
            <w:pPr>
              <w:pStyle w:val="afe"/>
              <w:jc w:val="center"/>
            </w:pPr>
            <w:r w:rsidRPr="001B2946">
              <w:t>2</w:t>
            </w:r>
          </w:p>
        </w:tc>
        <w:tc>
          <w:tcPr>
            <w:tcW w:w="708" w:type="dxa"/>
            <w:hideMark/>
          </w:tcPr>
          <w:p w14:paraId="50D317D3" w14:textId="77777777" w:rsidR="00C25C0C" w:rsidRPr="001B2946" w:rsidRDefault="00C25C0C" w:rsidP="00042BEB">
            <w:pPr>
              <w:pStyle w:val="afe"/>
              <w:jc w:val="center"/>
            </w:pPr>
            <w:r w:rsidRPr="001B2946">
              <w:t>2</w:t>
            </w:r>
          </w:p>
        </w:tc>
        <w:tc>
          <w:tcPr>
            <w:tcW w:w="851" w:type="dxa"/>
            <w:hideMark/>
          </w:tcPr>
          <w:p w14:paraId="4D45CD7F" w14:textId="77777777" w:rsidR="00C25C0C" w:rsidRPr="001B2946" w:rsidRDefault="00C25C0C" w:rsidP="00042BEB">
            <w:pPr>
              <w:pStyle w:val="afe"/>
              <w:jc w:val="center"/>
            </w:pPr>
            <w:r w:rsidRPr="001B2946">
              <w:t>2</w:t>
            </w:r>
          </w:p>
        </w:tc>
        <w:tc>
          <w:tcPr>
            <w:tcW w:w="992" w:type="dxa"/>
            <w:hideMark/>
          </w:tcPr>
          <w:p w14:paraId="09E964CC" w14:textId="77777777" w:rsidR="00C25C0C" w:rsidRPr="001B2946" w:rsidRDefault="00C25C0C" w:rsidP="00042BEB">
            <w:pPr>
              <w:pStyle w:val="afe"/>
              <w:jc w:val="center"/>
            </w:pPr>
            <w:r w:rsidRPr="001B2946">
              <w:t>10</w:t>
            </w:r>
          </w:p>
        </w:tc>
      </w:tr>
      <w:tr w:rsidR="00C25C0C" w:rsidRPr="001B2946" w14:paraId="386B7542" w14:textId="77777777" w:rsidTr="00042BEB">
        <w:trPr>
          <w:trHeight w:val="337"/>
        </w:trPr>
        <w:tc>
          <w:tcPr>
            <w:tcW w:w="2233" w:type="dxa"/>
            <w:hideMark/>
          </w:tcPr>
          <w:p w14:paraId="16C5BCD8" w14:textId="77777777" w:rsidR="00C25C0C" w:rsidRPr="001B2946" w:rsidRDefault="00C25C0C" w:rsidP="00042BEB">
            <w:pPr>
              <w:pStyle w:val="afe"/>
            </w:pPr>
            <w:r w:rsidRPr="001B2946">
              <w:t>6. Технологии</w:t>
            </w:r>
          </w:p>
        </w:tc>
        <w:tc>
          <w:tcPr>
            <w:tcW w:w="2691" w:type="dxa"/>
            <w:hideMark/>
          </w:tcPr>
          <w:p w14:paraId="3AEA5D0C" w14:textId="64DA18C4" w:rsidR="00C25C0C" w:rsidRPr="001B2946" w:rsidRDefault="00C25C0C" w:rsidP="00042BEB">
            <w:pPr>
              <w:pStyle w:val="afe"/>
            </w:pPr>
            <w:r w:rsidRPr="001B2946">
              <w:t xml:space="preserve">6.1 </w:t>
            </w:r>
            <w:r w:rsidR="003B45C7">
              <w:t>Труд(технология)</w:t>
            </w:r>
          </w:p>
        </w:tc>
        <w:tc>
          <w:tcPr>
            <w:tcW w:w="709" w:type="dxa"/>
            <w:hideMark/>
          </w:tcPr>
          <w:p w14:paraId="4C006023" w14:textId="77777777" w:rsidR="00C25C0C" w:rsidRPr="001B2946" w:rsidRDefault="00C25C0C" w:rsidP="00042BEB">
            <w:pPr>
              <w:pStyle w:val="afe"/>
              <w:jc w:val="center"/>
            </w:pPr>
            <w:r w:rsidRPr="001B2946">
              <w:t>-</w:t>
            </w:r>
          </w:p>
        </w:tc>
        <w:tc>
          <w:tcPr>
            <w:tcW w:w="850" w:type="dxa"/>
            <w:hideMark/>
          </w:tcPr>
          <w:p w14:paraId="45750332" w14:textId="77777777" w:rsidR="00C25C0C" w:rsidRPr="001B2946" w:rsidRDefault="00C25C0C" w:rsidP="00042BEB">
            <w:pPr>
              <w:pStyle w:val="afe"/>
              <w:jc w:val="center"/>
            </w:pPr>
            <w:r w:rsidRPr="001B2946">
              <w:t>-</w:t>
            </w:r>
          </w:p>
        </w:tc>
        <w:tc>
          <w:tcPr>
            <w:tcW w:w="851" w:type="dxa"/>
            <w:hideMark/>
          </w:tcPr>
          <w:p w14:paraId="35085EE5" w14:textId="77777777" w:rsidR="00C25C0C" w:rsidRPr="001B2946" w:rsidRDefault="00C25C0C" w:rsidP="00042BEB">
            <w:pPr>
              <w:pStyle w:val="afe"/>
              <w:jc w:val="center"/>
            </w:pPr>
            <w:r w:rsidRPr="001B2946">
              <w:t>-</w:t>
            </w:r>
          </w:p>
        </w:tc>
        <w:tc>
          <w:tcPr>
            <w:tcW w:w="708" w:type="dxa"/>
            <w:hideMark/>
          </w:tcPr>
          <w:p w14:paraId="1D2D46D8" w14:textId="77777777" w:rsidR="00C25C0C" w:rsidRPr="001B2946" w:rsidRDefault="00C25C0C" w:rsidP="00042BEB">
            <w:pPr>
              <w:pStyle w:val="afe"/>
              <w:jc w:val="center"/>
            </w:pPr>
            <w:r w:rsidRPr="001B2946">
              <w:t>-</w:t>
            </w:r>
          </w:p>
        </w:tc>
        <w:tc>
          <w:tcPr>
            <w:tcW w:w="851" w:type="dxa"/>
            <w:hideMark/>
          </w:tcPr>
          <w:p w14:paraId="6D03832A" w14:textId="77777777" w:rsidR="00C25C0C" w:rsidRPr="001B2946" w:rsidRDefault="00C25C0C" w:rsidP="00042BEB">
            <w:pPr>
              <w:pStyle w:val="afe"/>
              <w:jc w:val="center"/>
            </w:pPr>
            <w:r w:rsidRPr="001B2946">
              <w:t>-</w:t>
            </w:r>
          </w:p>
        </w:tc>
        <w:tc>
          <w:tcPr>
            <w:tcW w:w="992" w:type="dxa"/>
            <w:hideMark/>
          </w:tcPr>
          <w:p w14:paraId="3ACBD307" w14:textId="77777777" w:rsidR="00C25C0C" w:rsidRPr="001B2946" w:rsidRDefault="00C25C0C" w:rsidP="00042BEB">
            <w:pPr>
              <w:pStyle w:val="afe"/>
              <w:jc w:val="center"/>
            </w:pPr>
            <w:r w:rsidRPr="001B2946">
              <w:t>-</w:t>
            </w:r>
          </w:p>
        </w:tc>
      </w:tr>
      <w:tr w:rsidR="00C25C0C" w:rsidRPr="001B2946" w14:paraId="717433D0" w14:textId="77777777" w:rsidTr="00042BEB">
        <w:trPr>
          <w:trHeight w:val="325"/>
        </w:trPr>
        <w:tc>
          <w:tcPr>
            <w:tcW w:w="4924" w:type="dxa"/>
            <w:gridSpan w:val="2"/>
            <w:hideMark/>
          </w:tcPr>
          <w:p w14:paraId="0D7E23EB" w14:textId="77777777" w:rsidR="00C25C0C" w:rsidRDefault="00C25C0C" w:rsidP="00042BEB">
            <w:pPr>
              <w:pStyle w:val="afe"/>
            </w:pPr>
            <w:r w:rsidRPr="001B2946">
              <w:t>7. Коррекционно-развивающие занятия</w:t>
            </w:r>
          </w:p>
          <w:p w14:paraId="3B34B807" w14:textId="77777777" w:rsidR="00C25C0C" w:rsidRPr="001B2946" w:rsidRDefault="00C25C0C" w:rsidP="00042BEB">
            <w:pPr>
              <w:pStyle w:val="afe"/>
            </w:pPr>
          </w:p>
        </w:tc>
        <w:tc>
          <w:tcPr>
            <w:tcW w:w="709" w:type="dxa"/>
            <w:hideMark/>
          </w:tcPr>
          <w:p w14:paraId="7084AD39" w14:textId="77777777" w:rsidR="00C25C0C" w:rsidRPr="001B2946" w:rsidRDefault="00C25C0C" w:rsidP="00042BEB">
            <w:pPr>
              <w:pStyle w:val="afe"/>
              <w:jc w:val="center"/>
            </w:pPr>
            <w:r w:rsidRPr="001B2946">
              <w:t>2</w:t>
            </w:r>
          </w:p>
        </w:tc>
        <w:tc>
          <w:tcPr>
            <w:tcW w:w="850" w:type="dxa"/>
            <w:hideMark/>
          </w:tcPr>
          <w:p w14:paraId="2CF644E4" w14:textId="77777777" w:rsidR="00C25C0C" w:rsidRPr="001B2946" w:rsidRDefault="00C25C0C" w:rsidP="00042BEB">
            <w:pPr>
              <w:pStyle w:val="afe"/>
              <w:jc w:val="center"/>
            </w:pPr>
            <w:r w:rsidRPr="001B2946">
              <w:t>2</w:t>
            </w:r>
          </w:p>
        </w:tc>
        <w:tc>
          <w:tcPr>
            <w:tcW w:w="851" w:type="dxa"/>
            <w:hideMark/>
          </w:tcPr>
          <w:p w14:paraId="7EBDA8EE" w14:textId="77777777" w:rsidR="00C25C0C" w:rsidRPr="001B2946" w:rsidRDefault="00C25C0C" w:rsidP="00042BEB">
            <w:pPr>
              <w:pStyle w:val="afe"/>
              <w:jc w:val="center"/>
            </w:pPr>
            <w:r w:rsidRPr="001B2946">
              <w:t>2</w:t>
            </w:r>
          </w:p>
        </w:tc>
        <w:tc>
          <w:tcPr>
            <w:tcW w:w="708" w:type="dxa"/>
            <w:hideMark/>
          </w:tcPr>
          <w:p w14:paraId="4D06A4F3" w14:textId="77777777" w:rsidR="00C25C0C" w:rsidRPr="001B2946" w:rsidRDefault="00C25C0C" w:rsidP="00042BEB">
            <w:pPr>
              <w:pStyle w:val="afe"/>
              <w:jc w:val="center"/>
            </w:pPr>
            <w:r w:rsidRPr="001B2946">
              <w:t>2</w:t>
            </w:r>
          </w:p>
        </w:tc>
        <w:tc>
          <w:tcPr>
            <w:tcW w:w="851" w:type="dxa"/>
            <w:hideMark/>
          </w:tcPr>
          <w:p w14:paraId="12F2ED19" w14:textId="77777777" w:rsidR="00C25C0C" w:rsidRPr="001B2946" w:rsidRDefault="00C25C0C" w:rsidP="00042BEB">
            <w:pPr>
              <w:pStyle w:val="afe"/>
              <w:jc w:val="center"/>
            </w:pPr>
            <w:r w:rsidRPr="001B2946">
              <w:t>2</w:t>
            </w:r>
          </w:p>
        </w:tc>
        <w:tc>
          <w:tcPr>
            <w:tcW w:w="992" w:type="dxa"/>
            <w:hideMark/>
          </w:tcPr>
          <w:p w14:paraId="0C7EA45D" w14:textId="77777777" w:rsidR="00C25C0C" w:rsidRPr="001B2946" w:rsidRDefault="00C25C0C" w:rsidP="00042BEB">
            <w:pPr>
              <w:pStyle w:val="afe"/>
              <w:jc w:val="center"/>
            </w:pPr>
            <w:r w:rsidRPr="001B2946">
              <w:t>10</w:t>
            </w:r>
          </w:p>
        </w:tc>
      </w:tr>
      <w:tr w:rsidR="00C25C0C" w:rsidRPr="00044EF8" w14:paraId="77BCB7B3" w14:textId="77777777" w:rsidTr="00042BEB">
        <w:trPr>
          <w:trHeight w:val="416"/>
        </w:trPr>
        <w:tc>
          <w:tcPr>
            <w:tcW w:w="4924" w:type="dxa"/>
            <w:gridSpan w:val="2"/>
            <w:hideMark/>
          </w:tcPr>
          <w:p w14:paraId="11F49CF7" w14:textId="77777777" w:rsidR="00C25C0C" w:rsidRDefault="00C25C0C" w:rsidP="00042BEB">
            <w:pPr>
              <w:pStyle w:val="afe"/>
              <w:rPr>
                <w:b/>
                <w:iCs/>
              </w:rPr>
            </w:pPr>
            <w:r w:rsidRPr="00044EF8">
              <w:rPr>
                <w:b/>
                <w:iCs/>
              </w:rPr>
              <w:t xml:space="preserve">Итого </w:t>
            </w:r>
          </w:p>
          <w:p w14:paraId="70366082" w14:textId="77777777" w:rsidR="00C25C0C" w:rsidRPr="00044EF8" w:rsidRDefault="00C25C0C" w:rsidP="00042BEB">
            <w:pPr>
              <w:pStyle w:val="afe"/>
              <w:rPr>
                <w:b/>
                <w:iCs/>
              </w:rPr>
            </w:pPr>
          </w:p>
        </w:tc>
        <w:tc>
          <w:tcPr>
            <w:tcW w:w="709" w:type="dxa"/>
            <w:hideMark/>
          </w:tcPr>
          <w:p w14:paraId="71213E94" w14:textId="77777777" w:rsidR="00C25C0C" w:rsidRPr="00044EF8" w:rsidRDefault="00C25C0C" w:rsidP="00042BEB">
            <w:pPr>
              <w:pStyle w:val="afe"/>
              <w:jc w:val="center"/>
              <w:rPr>
                <w:b/>
              </w:rPr>
            </w:pPr>
            <w:r w:rsidRPr="00044EF8">
              <w:rPr>
                <w:b/>
              </w:rPr>
              <w:t>20</w:t>
            </w:r>
          </w:p>
        </w:tc>
        <w:tc>
          <w:tcPr>
            <w:tcW w:w="850" w:type="dxa"/>
            <w:hideMark/>
          </w:tcPr>
          <w:p w14:paraId="236AAE93" w14:textId="77777777" w:rsidR="00C25C0C" w:rsidRPr="00044EF8" w:rsidRDefault="00C25C0C" w:rsidP="00042BEB">
            <w:pPr>
              <w:pStyle w:val="afe"/>
              <w:jc w:val="center"/>
              <w:rPr>
                <w:b/>
              </w:rPr>
            </w:pPr>
            <w:r w:rsidRPr="00044EF8">
              <w:rPr>
                <w:b/>
              </w:rPr>
              <w:t>20</w:t>
            </w:r>
          </w:p>
        </w:tc>
        <w:tc>
          <w:tcPr>
            <w:tcW w:w="851" w:type="dxa"/>
            <w:hideMark/>
          </w:tcPr>
          <w:p w14:paraId="4EB80C27" w14:textId="77777777" w:rsidR="00C25C0C" w:rsidRPr="00044EF8" w:rsidRDefault="00C25C0C" w:rsidP="00042BEB">
            <w:pPr>
              <w:pStyle w:val="afe"/>
              <w:jc w:val="center"/>
              <w:rPr>
                <w:b/>
              </w:rPr>
            </w:pPr>
            <w:r w:rsidRPr="00044EF8">
              <w:rPr>
                <w:b/>
              </w:rPr>
              <w:t>20</w:t>
            </w:r>
          </w:p>
        </w:tc>
        <w:tc>
          <w:tcPr>
            <w:tcW w:w="708" w:type="dxa"/>
            <w:hideMark/>
          </w:tcPr>
          <w:p w14:paraId="05B70A57" w14:textId="77777777" w:rsidR="00C25C0C" w:rsidRPr="00044EF8" w:rsidRDefault="00C25C0C" w:rsidP="00042BEB">
            <w:pPr>
              <w:pStyle w:val="afe"/>
              <w:jc w:val="center"/>
              <w:rPr>
                <w:b/>
              </w:rPr>
            </w:pPr>
            <w:r w:rsidRPr="00044EF8">
              <w:rPr>
                <w:b/>
              </w:rPr>
              <w:t>22</w:t>
            </w:r>
          </w:p>
        </w:tc>
        <w:tc>
          <w:tcPr>
            <w:tcW w:w="851" w:type="dxa"/>
            <w:hideMark/>
          </w:tcPr>
          <w:p w14:paraId="5A145ABC" w14:textId="77777777" w:rsidR="00C25C0C" w:rsidRPr="00044EF8" w:rsidRDefault="00C25C0C" w:rsidP="00042BEB">
            <w:pPr>
              <w:pStyle w:val="afe"/>
              <w:jc w:val="center"/>
              <w:rPr>
                <w:b/>
              </w:rPr>
            </w:pPr>
            <w:r w:rsidRPr="00044EF8">
              <w:rPr>
                <w:b/>
              </w:rPr>
              <w:t>22</w:t>
            </w:r>
          </w:p>
        </w:tc>
        <w:tc>
          <w:tcPr>
            <w:tcW w:w="992" w:type="dxa"/>
            <w:hideMark/>
          </w:tcPr>
          <w:p w14:paraId="59E9C1CD" w14:textId="77777777" w:rsidR="00C25C0C" w:rsidRPr="00044EF8" w:rsidRDefault="00C25C0C" w:rsidP="00042BEB">
            <w:pPr>
              <w:pStyle w:val="afe"/>
              <w:jc w:val="center"/>
              <w:rPr>
                <w:b/>
              </w:rPr>
            </w:pPr>
            <w:r w:rsidRPr="00044EF8">
              <w:rPr>
                <w:b/>
              </w:rPr>
              <w:t>104</w:t>
            </w:r>
          </w:p>
        </w:tc>
      </w:tr>
      <w:tr w:rsidR="00C25C0C" w:rsidRPr="001B2946" w14:paraId="356D2F23" w14:textId="77777777" w:rsidTr="00042BEB">
        <w:tc>
          <w:tcPr>
            <w:tcW w:w="4924" w:type="dxa"/>
            <w:gridSpan w:val="2"/>
            <w:hideMark/>
          </w:tcPr>
          <w:p w14:paraId="1DE05341" w14:textId="77777777" w:rsidR="00C25C0C" w:rsidRDefault="00C25C0C" w:rsidP="00042BEB">
            <w:pPr>
              <w:pStyle w:val="afe"/>
              <w:rPr>
                <w:b/>
              </w:rPr>
            </w:pPr>
            <w:r w:rsidRPr="001B2946">
              <w:rPr>
                <w:b/>
              </w:rPr>
              <w:t>Максимально допустимая недельная нагрузка (при 5-дневной учебной неделе)</w:t>
            </w:r>
          </w:p>
          <w:p w14:paraId="41E69697" w14:textId="77777777" w:rsidR="00C25C0C" w:rsidRDefault="00C25C0C" w:rsidP="00042BEB">
            <w:pPr>
              <w:pStyle w:val="afe"/>
              <w:rPr>
                <w:b/>
                <w:iCs/>
              </w:rPr>
            </w:pPr>
          </w:p>
          <w:p w14:paraId="462BFE9D" w14:textId="77777777" w:rsidR="00C25C0C" w:rsidRPr="001B2946" w:rsidRDefault="00C25C0C" w:rsidP="00042BEB">
            <w:pPr>
              <w:pStyle w:val="afe"/>
              <w:rPr>
                <w:b/>
                <w:iCs/>
              </w:rPr>
            </w:pPr>
          </w:p>
        </w:tc>
        <w:tc>
          <w:tcPr>
            <w:tcW w:w="709" w:type="dxa"/>
            <w:hideMark/>
          </w:tcPr>
          <w:p w14:paraId="20D3AC1F" w14:textId="77777777" w:rsidR="00C25C0C" w:rsidRPr="001B2946" w:rsidRDefault="00C25C0C" w:rsidP="00042BEB">
            <w:pPr>
              <w:pStyle w:val="afe"/>
              <w:jc w:val="center"/>
              <w:rPr>
                <w:b/>
              </w:rPr>
            </w:pPr>
            <w:r w:rsidRPr="001B2946">
              <w:rPr>
                <w:b/>
              </w:rPr>
              <w:t>20</w:t>
            </w:r>
          </w:p>
        </w:tc>
        <w:tc>
          <w:tcPr>
            <w:tcW w:w="850" w:type="dxa"/>
            <w:hideMark/>
          </w:tcPr>
          <w:p w14:paraId="737EE7FE" w14:textId="77777777" w:rsidR="00C25C0C" w:rsidRPr="001B2946" w:rsidRDefault="00C25C0C" w:rsidP="00042BEB">
            <w:pPr>
              <w:pStyle w:val="afe"/>
              <w:jc w:val="center"/>
              <w:rPr>
                <w:b/>
              </w:rPr>
            </w:pPr>
            <w:r w:rsidRPr="001B2946">
              <w:rPr>
                <w:b/>
              </w:rPr>
              <w:t>20</w:t>
            </w:r>
          </w:p>
        </w:tc>
        <w:tc>
          <w:tcPr>
            <w:tcW w:w="851" w:type="dxa"/>
            <w:hideMark/>
          </w:tcPr>
          <w:p w14:paraId="6696E718" w14:textId="77777777" w:rsidR="00C25C0C" w:rsidRPr="001B2946" w:rsidRDefault="00C25C0C" w:rsidP="00042BEB">
            <w:pPr>
              <w:pStyle w:val="afe"/>
              <w:jc w:val="center"/>
              <w:rPr>
                <w:b/>
              </w:rPr>
            </w:pPr>
            <w:r w:rsidRPr="001B2946">
              <w:rPr>
                <w:b/>
              </w:rPr>
              <w:t>20</w:t>
            </w:r>
          </w:p>
        </w:tc>
        <w:tc>
          <w:tcPr>
            <w:tcW w:w="708" w:type="dxa"/>
            <w:hideMark/>
          </w:tcPr>
          <w:p w14:paraId="462C6C3E" w14:textId="77777777" w:rsidR="00C25C0C" w:rsidRPr="001B2946" w:rsidRDefault="00C25C0C" w:rsidP="00042BEB">
            <w:pPr>
              <w:pStyle w:val="afe"/>
              <w:jc w:val="center"/>
              <w:rPr>
                <w:b/>
              </w:rPr>
            </w:pPr>
            <w:r w:rsidRPr="001B2946">
              <w:rPr>
                <w:b/>
              </w:rPr>
              <w:t>22</w:t>
            </w:r>
          </w:p>
        </w:tc>
        <w:tc>
          <w:tcPr>
            <w:tcW w:w="851" w:type="dxa"/>
            <w:hideMark/>
          </w:tcPr>
          <w:p w14:paraId="31416F46" w14:textId="77777777" w:rsidR="00C25C0C" w:rsidRPr="001B2946" w:rsidRDefault="00C25C0C" w:rsidP="00042BEB">
            <w:pPr>
              <w:pStyle w:val="afe"/>
              <w:jc w:val="center"/>
              <w:rPr>
                <w:b/>
              </w:rPr>
            </w:pPr>
            <w:r w:rsidRPr="001B2946">
              <w:rPr>
                <w:b/>
              </w:rPr>
              <w:t>22</w:t>
            </w:r>
          </w:p>
        </w:tc>
        <w:tc>
          <w:tcPr>
            <w:tcW w:w="992" w:type="dxa"/>
            <w:hideMark/>
          </w:tcPr>
          <w:p w14:paraId="3656A7B9" w14:textId="77777777" w:rsidR="00C25C0C" w:rsidRPr="001B2946" w:rsidRDefault="00C25C0C" w:rsidP="00042BEB">
            <w:pPr>
              <w:pStyle w:val="afe"/>
              <w:jc w:val="center"/>
              <w:rPr>
                <w:b/>
              </w:rPr>
            </w:pPr>
            <w:r w:rsidRPr="001B2946">
              <w:rPr>
                <w:b/>
              </w:rPr>
              <w:t>104</w:t>
            </w:r>
          </w:p>
        </w:tc>
      </w:tr>
      <w:tr w:rsidR="00C25C0C" w:rsidRPr="00C25C0C" w14:paraId="3DA0D00E" w14:textId="77777777" w:rsidTr="00042BEB">
        <w:tc>
          <w:tcPr>
            <w:tcW w:w="9885" w:type="dxa"/>
            <w:gridSpan w:val="8"/>
            <w:shd w:val="clear" w:color="auto" w:fill="BFBFBF"/>
            <w:hideMark/>
          </w:tcPr>
          <w:p w14:paraId="38B61DC5" w14:textId="77777777" w:rsidR="00C25C0C" w:rsidRPr="001B2946" w:rsidRDefault="00C25C0C" w:rsidP="00042BEB">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C25C0C" w:rsidRPr="001B2946" w14:paraId="747A191B" w14:textId="77777777" w:rsidTr="00042BEB">
        <w:tc>
          <w:tcPr>
            <w:tcW w:w="4924" w:type="dxa"/>
            <w:gridSpan w:val="2"/>
            <w:hideMark/>
          </w:tcPr>
          <w:p w14:paraId="5D5A797C" w14:textId="77777777" w:rsidR="00C25C0C" w:rsidRPr="001B2946" w:rsidRDefault="00C25C0C" w:rsidP="00042BEB">
            <w:pPr>
              <w:pStyle w:val="afe"/>
              <w:jc w:val="center"/>
              <w:rPr>
                <w:b/>
              </w:rPr>
            </w:pPr>
            <w:r w:rsidRPr="001B2946">
              <w:rPr>
                <w:b/>
              </w:rPr>
              <w:t>Коррекционные курсы</w:t>
            </w:r>
          </w:p>
        </w:tc>
        <w:tc>
          <w:tcPr>
            <w:tcW w:w="709" w:type="dxa"/>
          </w:tcPr>
          <w:p w14:paraId="72F36010" w14:textId="77777777" w:rsidR="00C25C0C" w:rsidRPr="001B2946" w:rsidRDefault="00C25C0C" w:rsidP="00042BEB">
            <w:pPr>
              <w:pStyle w:val="afe"/>
              <w:jc w:val="center"/>
              <w:rPr>
                <w:b/>
              </w:rPr>
            </w:pPr>
            <w:r w:rsidRPr="001B2946">
              <w:rPr>
                <w:b/>
                <w:lang w:val="en-US"/>
              </w:rPr>
              <w:t>I</w:t>
            </w:r>
            <w:r w:rsidRPr="001B2946">
              <w:rPr>
                <w:b/>
              </w:rPr>
              <w:t xml:space="preserve"> доп.</w:t>
            </w:r>
          </w:p>
        </w:tc>
        <w:tc>
          <w:tcPr>
            <w:tcW w:w="850" w:type="dxa"/>
          </w:tcPr>
          <w:p w14:paraId="7DB933BB" w14:textId="77777777" w:rsidR="00C25C0C" w:rsidRPr="001B2946" w:rsidRDefault="00C25C0C" w:rsidP="00042BEB">
            <w:pPr>
              <w:pStyle w:val="afe"/>
              <w:jc w:val="center"/>
              <w:rPr>
                <w:b/>
              </w:rPr>
            </w:pPr>
            <w:r w:rsidRPr="001B2946">
              <w:rPr>
                <w:b/>
              </w:rPr>
              <w:t xml:space="preserve">I </w:t>
            </w:r>
          </w:p>
        </w:tc>
        <w:tc>
          <w:tcPr>
            <w:tcW w:w="851" w:type="dxa"/>
          </w:tcPr>
          <w:p w14:paraId="450278C1" w14:textId="77777777" w:rsidR="00C25C0C" w:rsidRPr="001B2946" w:rsidRDefault="00C25C0C" w:rsidP="00042BEB">
            <w:pPr>
              <w:pStyle w:val="afe"/>
              <w:jc w:val="center"/>
              <w:rPr>
                <w:b/>
              </w:rPr>
            </w:pPr>
            <w:r w:rsidRPr="001B2946">
              <w:rPr>
                <w:b/>
              </w:rPr>
              <w:t>II</w:t>
            </w:r>
          </w:p>
        </w:tc>
        <w:tc>
          <w:tcPr>
            <w:tcW w:w="708" w:type="dxa"/>
          </w:tcPr>
          <w:p w14:paraId="0ADF6CA4" w14:textId="77777777" w:rsidR="00C25C0C" w:rsidRPr="001B2946" w:rsidRDefault="00C25C0C" w:rsidP="00042BEB">
            <w:pPr>
              <w:pStyle w:val="afe"/>
              <w:jc w:val="center"/>
              <w:rPr>
                <w:b/>
              </w:rPr>
            </w:pPr>
            <w:r w:rsidRPr="001B2946">
              <w:rPr>
                <w:b/>
              </w:rPr>
              <w:t>III</w:t>
            </w:r>
          </w:p>
        </w:tc>
        <w:tc>
          <w:tcPr>
            <w:tcW w:w="851" w:type="dxa"/>
          </w:tcPr>
          <w:p w14:paraId="385791F7" w14:textId="77777777" w:rsidR="00C25C0C" w:rsidRPr="001B2946" w:rsidRDefault="00C25C0C" w:rsidP="00042BEB">
            <w:pPr>
              <w:pStyle w:val="afe"/>
              <w:jc w:val="center"/>
              <w:rPr>
                <w:b/>
              </w:rPr>
            </w:pPr>
            <w:r w:rsidRPr="001B2946">
              <w:rPr>
                <w:b/>
              </w:rPr>
              <w:t>IV</w:t>
            </w:r>
          </w:p>
        </w:tc>
        <w:tc>
          <w:tcPr>
            <w:tcW w:w="992" w:type="dxa"/>
          </w:tcPr>
          <w:p w14:paraId="12878806" w14:textId="77777777" w:rsidR="00C25C0C" w:rsidRPr="001B2946" w:rsidRDefault="00C25C0C" w:rsidP="00042BEB">
            <w:pPr>
              <w:pStyle w:val="afe"/>
              <w:jc w:val="center"/>
            </w:pPr>
            <w:r w:rsidRPr="001B2946">
              <w:rPr>
                <w:b/>
              </w:rPr>
              <w:t>Всего</w:t>
            </w:r>
          </w:p>
        </w:tc>
      </w:tr>
      <w:tr w:rsidR="00C25C0C" w:rsidRPr="001B2946" w14:paraId="503D461B" w14:textId="77777777" w:rsidTr="00042BEB">
        <w:tc>
          <w:tcPr>
            <w:tcW w:w="4924" w:type="dxa"/>
            <w:gridSpan w:val="2"/>
            <w:hideMark/>
          </w:tcPr>
          <w:p w14:paraId="0B22133A" w14:textId="77777777" w:rsidR="00C25C0C" w:rsidRPr="001B2946" w:rsidRDefault="00C25C0C" w:rsidP="00042BEB">
            <w:pPr>
              <w:pStyle w:val="afe"/>
            </w:pPr>
            <w:r w:rsidRPr="001B2946">
              <w:t>1. Сенсорное развитие</w:t>
            </w:r>
          </w:p>
        </w:tc>
        <w:tc>
          <w:tcPr>
            <w:tcW w:w="709" w:type="dxa"/>
            <w:hideMark/>
          </w:tcPr>
          <w:p w14:paraId="354859A2" w14:textId="77777777" w:rsidR="00C25C0C" w:rsidRPr="001B2946" w:rsidRDefault="00C25C0C" w:rsidP="00042BEB">
            <w:pPr>
              <w:pStyle w:val="afe"/>
              <w:jc w:val="center"/>
            </w:pPr>
            <w:r w:rsidRPr="001B2946">
              <w:t>3</w:t>
            </w:r>
          </w:p>
        </w:tc>
        <w:tc>
          <w:tcPr>
            <w:tcW w:w="850" w:type="dxa"/>
            <w:hideMark/>
          </w:tcPr>
          <w:p w14:paraId="33A37338" w14:textId="77777777" w:rsidR="00C25C0C" w:rsidRPr="001B2946" w:rsidRDefault="00C25C0C" w:rsidP="00042BEB">
            <w:pPr>
              <w:pStyle w:val="afe"/>
              <w:jc w:val="center"/>
            </w:pPr>
            <w:r w:rsidRPr="001B2946">
              <w:t>3</w:t>
            </w:r>
          </w:p>
        </w:tc>
        <w:tc>
          <w:tcPr>
            <w:tcW w:w="851" w:type="dxa"/>
            <w:hideMark/>
          </w:tcPr>
          <w:p w14:paraId="2087FD3E" w14:textId="77777777" w:rsidR="00C25C0C" w:rsidRPr="001B2946" w:rsidRDefault="00C25C0C" w:rsidP="00042BEB">
            <w:pPr>
              <w:pStyle w:val="afe"/>
              <w:jc w:val="center"/>
            </w:pPr>
            <w:r w:rsidRPr="001B2946">
              <w:t>3</w:t>
            </w:r>
          </w:p>
        </w:tc>
        <w:tc>
          <w:tcPr>
            <w:tcW w:w="708" w:type="dxa"/>
            <w:hideMark/>
          </w:tcPr>
          <w:p w14:paraId="1C0AFB75" w14:textId="77777777" w:rsidR="00C25C0C" w:rsidRPr="001B2946" w:rsidRDefault="00C25C0C" w:rsidP="00042BEB">
            <w:pPr>
              <w:pStyle w:val="afe"/>
              <w:jc w:val="center"/>
            </w:pPr>
            <w:r w:rsidRPr="001B2946">
              <w:t>3</w:t>
            </w:r>
          </w:p>
        </w:tc>
        <w:tc>
          <w:tcPr>
            <w:tcW w:w="851" w:type="dxa"/>
            <w:hideMark/>
          </w:tcPr>
          <w:p w14:paraId="6C5D795D" w14:textId="77777777" w:rsidR="00C25C0C" w:rsidRPr="001B2946" w:rsidRDefault="00C25C0C" w:rsidP="00042BEB">
            <w:pPr>
              <w:pStyle w:val="afe"/>
              <w:jc w:val="center"/>
            </w:pPr>
            <w:r w:rsidRPr="001B2946">
              <w:t>3</w:t>
            </w:r>
          </w:p>
        </w:tc>
        <w:tc>
          <w:tcPr>
            <w:tcW w:w="992" w:type="dxa"/>
            <w:hideMark/>
          </w:tcPr>
          <w:p w14:paraId="5905D806" w14:textId="77777777" w:rsidR="00C25C0C" w:rsidRPr="001B2946" w:rsidRDefault="00C25C0C" w:rsidP="00042BEB">
            <w:pPr>
              <w:pStyle w:val="afe"/>
              <w:jc w:val="center"/>
            </w:pPr>
            <w:r w:rsidRPr="001B2946">
              <w:t>15</w:t>
            </w:r>
          </w:p>
        </w:tc>
      </w:tr>
      <w:tr w:rsidR="00C25C0C" w:rsidRPr="001B2946" w14:paraId="04C4F991" w14:textId="77777777" w:rsidTr="00042BEB">
        <w:tc>
          <w:tcPr>
            <w:tcW w:w="4924" w:type="dxa"/>
            <w:gridSpan w:val="2"/>
            <w:hideMark/>
          </w:tcPr>
          <w:p w14:paraId="59B7512C" w14:textId="77777777" w:rsidR="00C25C0C" w:rsidRPr="001B2946" w:rsidRDefault="00C25C0C" w:rsidP="00042BEB">
            <w:pPr>
              <w:pStyle w:val="afe"/>
            </w:pPr>
            <w:r w:rsidRPr="001B2946">
              <w:t>2. Предметно-практические действия</w:t>
            </w:r>
          </w:p>
        </w:tc>
        <w:tc>
          <w:tcPr>
            <w:tcW w:w="709" w:type="dxa"/>
            <w:hideMark/>
          </w:tcPr>
          <w:p w14:paraId="68B1FD3E" w14:textId="77777777" w:rsidR="00C25C0C" w:rsidRPr="001B2946" w:rsidRDefault="00C25C0C" w:rsidP="00042BEB">
            <w:pPr>
              <w:pStyle w:val="afe"/>
              <w:jc w:val="center"/>
            </w:pPr>
            <w:r w:rsidRPr="001B2946">
              <w:t>3</w:t>
            </w:r>
          </w:p>
        </w:tc>
        <w:tc>
          <w:tcPr>
            <w:tcW w:w="850" w:type="dxa"/>
            <w:hideMark/>
          </w:tcPr>
          <w:p w14:paraId="0F4D21D2" w14:textId="77777777" w:rsidR="00C25C0C" w:rsidRPr="001B2946" w:rsidRDefault="00C25C0C" w:rsidP="00042BEB">
            <w:pPr>
              <w:pStyle w:val="afe"/>
              <w:jc w:val="center"/>
            </w:pPr>
            <w:r w:rsidRPr="001B2946">
              <w:t>3</w:t>
            </w:r>
          </w:p>
        </w:tc>
        <w:tc>
          <w:tcPr>
            <w:tcW w:w="851" w:type="dxa"/>
            <w:hideMark/>
          </w:tcPr>
          <w:p w14:paraId="1D173727" w14:textId="77777777" w:rsidR="00C25C0C" w:rsidRPr="001B2946" w:rsidRDefault="00C25C0C" w:rsidP="00042BEB">
            <w:pPr>
              <w:pStyle w:val="afe"/>
              <w:jc w:val="center"/>
            </w:pPr>
            <w:r w:rsidRPr="001B2946">
              <w:t>3</w:t>
            </w:r>
          </w:p>
        </w:tc>
        <w:tc>
          <w:tcPr>
            <w:tcW w:w="708" w:type="dxa"/>
            <w:hideMark/>
          </w:tcPr>
          <w:p w14:paraId="1EABA00C" w14:textId="77777777" w:rsidR="00C25C0C" w:rsidRPr="001B2946" w:rsidRDefault="00C25C0C" w:rsidP="00042BEB">
            <w:pPr>
              <w:pStyle w:val="afe"/>
              <w:jc w:val="center"/>
            </w:pPr>
            <w:r w:rsidRPr="001B2946">
              <w:t>3</w:t>
            </w:r>
          </w:p>
        </w:tc>
        <w:tc>
          <w:tcPr>
            <w:tcW w:w="851" w:type="dxa"/>
            <w:hideMark/>
          </w:tcPr>
          <w:p w14:paraId="3927ADC6" w14:textId="77777777" w:rsidR="00C25C0C" w:rsidRPr="001B2946" w:rsidRDefault="00C25C0C" w:rsidP="00042BEB">
            <w:pPr>
              <w:pStyle w:val="afe"/>
              <w:jc w:val="center"/>
            </w:pPr>
            <w:r w:rsidRPr="001B2946">
              <w:t>3</w:t>
            </w:r>
          </w:p>
        </w:tc>
        <w:tc>
          <w:tcPr>
            <w:tcW w:w="992" w:type="dxa"/>
            <w:hideMark/>
          </w:tcPr>
          <w:p w14:paraId="42424E5C" w14:textId="77777777" w:rsidR="00C25C0C" w:rsidRPr="001B2946" w:rsidRDefault="00C25C0C" w:rsidP="00042BEB">
            <w:pPr>
              <w:pStyle w:val="afe"/>
              <w:jc w:val="center"/>
            </w:pPr>
            <w:r w:rsidRPr="001B2946">
              <w:t>15</w:t>
            </w:r>
          </w:p>
        </w:tc>
      </w:tr>
      <w:tr w:rsidR="00C25C0C" w:rsidRPr="001B2946" w14:paraId="34788005" w14:textId="77777777" w:rsidTr="00042BEB">
        <w:tc>
          <w:tcPr>
            <w:tcW w:w="4924" w:type="dxa"/>
            <w:gridSpan w:val="2"/>
            <w:hideMark/>
          </w:tcPr>
          <w:p w14:paraId="13A6D07F" w14:textId="77777777" w:rsidR="00C25C0C" w:rsidRPr="001B2946" w:rsidRDefault="00C25C0C" w:rsidP="00042BEB">
            <w:pPr>
              <w:pStyle w:val="afe"/>
            </w:pPr>
            <w:r w:rsidRPr="001B2946">
              <w:t>3. Двигательное развитие</w:t>
            </w:r>
          </w:p>
        </w:tc>
        <w:tc>
          <w:tcPr>
            <w:tcW w:w="709" w:type="dxa"/>
            <w:hideMark/>
          </w:tcPr>
          <w:p w14:paraId="0199610C" w14:textId="77777777" w:rsidR="00C25C0C" w:rsidRPr="001B2946" w:rsidRDefault="00C25C0C" w:rsidP="00042BEB">
            <w:pPr>
              <w:pStyle w:val="afe"/>
              <w:jc w:val="center"/>
            </w:pPr>
            <w:r w:rsidRPr="001B2946">
              <w:t>2</w:t>
            </w:r>
          </w:p>
        </w:tc>
        <w:tc>
          <w:tcPr>
            <w:tcW w:w="850" w:type="dxa"/>
            <w:hideMark/>
          </w:tcPr>
          <w:p w14:paraId="742CB2B8" w14:textId="77777777" w:rsidR="00C25C0C" w:rsidRPr="001B2946" w:rsidRDefault="00C25C0C" w:rsidP="00042BEB">
            <w:pPr>
              <w:pStyle w:val="afe"/>
              <w:jc w:val="center"/>
            </w:pPr>
            <w:r w:rsidRPr="001B2946">
              <w:t>2</w:t>
            </w:r>
          </w:p>
        </w:tc>
        <w:tc>
          <w:tcPr>
            <w:tcW w:w="851" w:type="dxa"/>
            <w:hideMark/>
          </w:tcPr>
          <w:p w14:paraId="71D120DF" w14:textId="77777777" w:rsidR="00C25C0C" w:rsidRPr="001B2946" w:rsidRDefault="00C25C0C" w:rsidP="00042BEB">
            <w:pPr>
              <w:pStyle w:val="afe"/>
              <w:jc w:val="center"/>
            </w:pPr>
            <w:r w:rsidRPr="001B2946">
              <w:t>2</w:t>
            </w:r>
          </w:p>
        </w:tc>
        <w:tc>
          <w:tcPr>
            <w:tcW w:w="708" w:type="dxa"/>
            <w:hideMark/>
          </w:tcPr>
          <w:p w14:paraId="7EE70345" w14:textId="77777777" w:rsidR="00C25C0C" w:rsidRPr="001B2946" w:rsidRDefault="00C25C0C" w:rsidP="00042BEB">
            <w:pPr>
              <w:pStyle w:val="afe"/>
              <w:jc w:val="center"/>
            </w:pPr>
            <w:r w:rsidRPr="001B2946">
              <w:t>2</w:t>
            </w:r>
          </w:p>
        </w:tc>
        <w:tc>
          <w:tcPr>
            <w:tcW w:w="851" w:type="dxa"/>
            <w:hideMark/>
          </w:tcPr>
          <w:p w14:paraId="7F755C6F" w14:textId="77777777" w:rsidR="00C25C0C" w:rsidRPr="001B2946" w:rsidRDefault="00C25C0C" w:rsidP="00042BEB">
            <w:pPr>
              <w:pStyle w:val="afe"/>
              <w:jc w:val="center"/>
            </w:pPr>
            <w:r w:rsidRPr="001B2946">
              <w:t>2</w:t>
            </w:r>
          </w:p>
        </w:tc>
        <w:tc>
          <w:tcPr>
            <w:tcW w:w="992" w:type="dxa"/>
            <w:hideMark/>
          </w:tcPr>
          <w:p w14:paraId="5467FD98" w14:textId="77777777" w:rsidR="00C25C0C" w:rsidRPr="001B2946" w:rsidRDefault="00C25C0C" w:rsidP="00042BEB">
            <w:pPr>
              <w:pStyle w:val="afe"/>
              <w:jc w:val="center"/>
            </w:pPr>
            <w:r w:rsidRPr="001B2946">
              <w:t>10</w:t>
            </w:r>
          </w:p>
        </w:tc>
      </w:tr>
      <w:tr w:rsidR="00C25C0C" w:rsidRPr="001B2946" w14:paraId="31ECF71A" w14:textId="77777777" w:rsidTr="00042BEB">
        <w:tc>
          <w:tcPr>
            <w:tcW w:w="4924" w:type="dxa"/>
            <w:gridSpan w:val="2"/>
            <w:hideMark/>
          </w:tcPr>
          <w:p w14:paraId="0DD40474" w14:textId="77777777" w:rsidR="00C25C0C" w:rsidRPr="001B2946" w:rsidRDefault="00C25C0C" w:rsidP="00042BEB">
            <w:pPr>
              <w:pStyle w:val="afe"/>
            </w:pPr>
            <w:r w:rsidRPr="001B2946">
              <w:t>4. Альтернативная коммуникация</w:t>
            </w:r>
          </w:p>
        </w:tc>
        <w:tc>
          <w:tcPr>
            <w:tcW w:w="709" w:type="dxa"/>
            <w:hideMark/>
          </w:tcPr>
          <w:p w14:paraId="19BB984E" w14:textId="77777777" w:rsidR="00C25C0C" w:rsidRPr="001B2946" w:rsidRDefault="00C25C0C" w:rsidP="00042BEB">
            <w:pPr>
              <w:pStyle w:val="afe"/>
              <w:jc w:val="center"/>
            </w:pPr>
            <w:r w:rsidRPr="001B2946">
              <w:t>2</w:t>
            </w:r>
          </w:p>
        </w:tc>
        <w:tc>
          <w:tcPr>
            <w:tcW w:w="850" w:type="dxa"/>
            <w:hideMark/>
          </w:tcPr>
          <w:p w14:paraId="4CCEAAB9" w14:textId="77777777" w:rsidR="00C25C0C" w:rsidRPr="001B2946" w:rsidRDefault="00C25C0C" w:rsidP="00042BEB">
            <w:pPr>
              <w:pStyle w:val="afe"/>
              <w:jc w:val="center"/>
            </w:pPr>
            <w:r w:rsidRPr="001B2946">
              <w:t>2</w:t>
            </w:r>
          </w:p>
        </w:tc>
        <w:tc>
          <w:tcPr>
            <w:tcW w:w="851" w:type="dxa"/>
            <w:hideMark/>
          </w:tcPr>
          <w:p w14:paraId="2F785280" w14:textId="77777777" w:rsidR="00C25C0C" w:rsidRPr="001B2946" w:rsidRDefault="00C25C0C" w:rsidP="00042BEB">
            <w:pPr>
              <w:pStyle w:val="afe"/>
              <w:jc w:val="center"/>
            </w:pPr>
            <w:r w:rsidRPr="001B2946">
              <w:t>2</w:t>
            </w:r>
          </w:p>
        </w:tc>
        <w:tc>
          <w:tcPr>
            <w:tcW w:w="708" w:type="dxa"/>
            <w:hideMark/>
          </w:tcPr>
          <w:p w14:paraId="3601C36E" w14:textId="77777777" w:rsidR="00C25C0C" w:rsidRPr="001B2946" w:rsidRDefault="00C25C0C" w:rsidP="00042BEB">
            <w:pPr>
              <w:pStyle w:val="afe"/>
              <w:jc w:val="center"/>
            </w:pPr>
            <w:r w:rsidRPr="001B2946">
              <w:t>2</w:t>
            </w:r>
          </w:p>
        </w:tc>
        <w:tc>
          <w:tcPr>
            <w:tcW w:w="851" w:type="dxa"/>
            <w:hideMark/>
          </w:tcPr>
          <w:p w14:paraId="7CB31F03" w14:textId="77777777" w:rsidR="00C25C0C" w:rsidRPr="001B2946" w:rsidRDefault="00C25C0C" w:rsidP="00042BEB">
            <w:pPr>
              <w:pStyle w:val="afe"/>
              <w:jc w:val="center"/>
            </w:pPr>
            <w:r w:rsidRPr="001B2946">
              <w:t>2</w:t>
            </w:r>
          </w:p>
        </w:tc>
        <w:tc>
          <w:tcPr>
            <w:tcW w:w="992" w:type="dxa"/>
            <w:hideMark/>
          </w:tcPr>
          <w:p w14:paraId="7EB99DF0" w14:textId="77777777" w:rsidR="00C25C0C" w:rsidRPr="001B2946" w:rsidRDefault="00C25C0C" w:rsidP="00042BEB">
            <w:pPr>
              <w:pStyle w:val="afe"/>
              <w:jc w:val="center"/>
            </w:pPr>
            <w:r w:rsidRPr="001B2946">
              <w:t>10</w:t>
            </w:r>
          </w:p>
        </w:tc>
      </w:tr>
      <w:tr w:rsidR="00C25C0C" w:rsidRPr="001B2946" w14:paraId="1A0D471F" w14:textId="77777777" w:rsidTr="00042BEB">
        <w:tc>
          <w:tcPr>
            <w:tcW w:w="4924" w:type="dxa"/>
            <w:gridSpan w:val="2"/>
            <w:hideMark/>
          </w:tcPr>
          <w:p w14:paraId="6AD05E1C" w14:textId="77777777" w:rsidR="00C25C0C" w:rsidRPr="001B2946" w:rsidRDefault="00C25C0C" w:rsidP="00042BEB">
            <w:pPr>
              <w:pStyle w:val="afe"/>
              <w:rPr>
                <w:b/>
              </w:rPr>
            </w:pPr>
            <w:r w:rsidRPr="001B2946">
              <w:rPr>
                <w:b/>
              </w:rPr>
              <w:t>Итого коррекционные курсы</w:t>
            </w:r>
          </w:p>
        </w:tc>
        <w:tc>
          <w:tcPr>
            <w:tcW w:w="709" w:type="dxa"/>
            <w:hideMark/>
          </w:tcPr>
          <w:p w14:paraId="56B744D1" w14:textId="77777777" w:rsidR="00C25C0C" w:rsidRPr="001B2946" w:rsidRDefault="00C25C0C" w:rsidP="00042BEB">
            <w:pPr>
              <w:pStyle w:val="afe"/>
              <w:jc w:val="center"/>
              <w:rPr>
                <w:b/>
              </w:rPr>
            </w:pPr>
            <w:r w:rsidRPr="001B2946">
              <w:rPr>
                <w:b/>
              </w:rPr>
              <w:t>10</w:t>
            </w:r>
          </w:p>
        </w:tc>
        <w:tc>
          <w:tcPr>
            <w:tcW w:w="850" w:type="dxa"/>
            <w:hideMark/>
          </w:tcPr>
          <w:p w14:paraId="4FD7EE73" w14:textId="77777777" w:rsidR="00C25C0C" w:rsidRPr="001B2946" w:rsidRDefault="00C25C0C" w:rsidP="00042BEB">
            <w:pPr>
              <w:pStyle w:val="afe"/>
              <w:jc w:val="center"/>
              <w:rPr>
                <w:b/>
              </w:rPr>
            </w:pPr>
            <w:r w:rsidRPr="001B2946">
              <w:rPr>
                <w:b/>
              </w:rPr>
              <w:t>10</w:t>
            </w:r>
          </w:p>
        </w:tc>
        <w:tc>
          <w:tcPr>
            <w:tcW w:w="851" w:type="dxa"/>
            <w:hideMark/>
          </w:tcPr>
          <w:p w14:paraId="29E39A87" w14:textId="77777777" w:rsidR="00C25C0C" w:rsidRPr="001B2946" w:rsidRDefault="00C25C0C" w:rsidP="00042BEB">
            <w:pPr>
              <w:pStyle w:val="afe"/>
              <w:jc w:val="center"/>
              <w:rPr>
                <w:b/>
              </w:rPr>
            </w:pPr>
            <w:r w:rsidRPr="001B2946">
              <w:rPr>
                <w:b/>
              </w:rPr>
              <w:t>10</w:t>
            </w:r>
          </w:p>
        </w:tc>
        <w:tc>
          <w:tcPr>
            <w:tcW w:w="708" w:type="dxa"/>
            <w:hideMark/>
          </w:tcPr>
          <w:p w14:paraId="1BAC0456" w14:textId="77777777" w:rsidR="00C25C0C" w:rsidRPr="001B2946" w:rsidRDefault="00C25C0C" w:rsidP="00042BEB">
            <w:pPr>
              <w:pStyle w:val="afe"/>
              <w:jc w:val="center"/>
              <w:rPr>
                <w:b/>
              </w:rPr>
            </w:pPr>
            <w:r w:rsidRPr="001B2946">
              <w:rPr>
                <w:b/>
              </w:rPr>
              <w:t>10</w:t>
            </w:r>
          </w:p>
        </w:tc>
        <w:tc>
          <w:tcPr>
            <w:tcW w:w="851" w:type="dxa"/>
            <w:hideMark/>
          </w:tcPr>
          <w:p w14:paraId="312F222C" w14:textId="77777777" w:rsidR="00C25C0C" w:rsidRPr="001B2946" w:rsidRDefault="00C25C0C" w:rsidP="00042BEB">
            <w:pPr>
              <w:pStyle w:val="afe"/>
              <w:jc w:val="center"/>
              <w:rPr>
                <w:b/>
              </w:rPr>
            </w:pPr>
            <w:r w:rsidRPr="001B2946">
              <w:rPr>
                <w:b/>
              </w:rPr>
              <w:t>10</w:t>
            </w:r>
          </w:p>
        </w:tc>
        <w:tc>
          <w:tcPr>
            <w:tcW w:w="992" w:type="dxa"/>
            <w:hideMark/>
          </w:tcPr>
          <w:p w14:paraId="783EBE09" w14:textId="77777777" w:rsidR="00C25C0C" w:rsidRPr="001B2946" w:rsidRDefault="00C25C0C" w:rsidP="00042BEB">
            <w:pPr>
              <w:pStyle w:val="afe"/>
              <w:jc w:val="center"/>
              <w:rPr>
                <w:b/>
              </w:rPr>
            </w:pPr>
            <w:r w:rsidRPr="001B2946">
              <w:rPr>
                <w:b/>
              </w:rPr>
              <w:t>50</w:t>
            </w:r>
          </w:p>
        </w:tc>
      </w:tr>
      <w:tr w:rsidR="00C25C0C" w:rsidRPr="001B2946" w14:paraId="35D42A6B" w14:textId="77777777" w:rsidTr="00042BEB">
        <w:trPr>
          <w:trHeight w:val="900"/>
        </w:trPr>
        <w:tc>
          <w:tcPr>
            <w:tcW w:w="4924" w:type="dxa"/>
            <w:gridSpan w:val="2"/>
            <w:hideMark/>
          </w:tcPr>
          <w:p w14:paraId="0A6E40D0" w14:textId="77777777" w:rsidR="00C25C0C" w:rsidRPr="001B2946" w:rsidRDefault="00C25C0C" w:rsidP="00042BEB">
            <w:pPr>
              <w:pStyle w:val="afe"/>
            </w:pPr>
            <w:r w:rsidRPr="001B2946">
              <w:t xml:space="preserve">Внеурочная деятельность 5 дней - </w:t>
            </w:r>
          </w:p>
          <w:p w14:paraId="42B92927" w14:textId="77777777" w:rsidR="00C25C0C" w:rsidRPr="001B2946" w:rsidRDefault="00C25C0C" w:rsidP="00042BEB">
            <w:pPr>
              <w:pStyle w:val="afe"/>
            </w:pPr>
            <w:r w:rsidRPr="001B2946">
              <w:t xml:space="preserve">           5 дней + продленный день -</w:t>
            </w:r>
          </w:p>
          <w:p w14:paraId="546CA2D8" w14:textId="77777777" w:rsidR="00C25C0C" w:rsidRPr="001B2946" w:rsidRDefault="00C25C0C" w:rsidP="00042BEB">
            <w:pPr>
              <w:pStyle w:val="afe"/>
            </w:pPr>
            <w:r w:rsidRPr="001B2946">
              <w:t xml:space="preserve">                                               7 дней* -</w:t>
            </w:r>
          </w:p>
        </w:tc>
        <w:tc>
          <w:tcPr>
            <w:tcW w:w="709" w:type="dxa"/>
            <w:hideMark/>
          </w:tcPr>
          <w:p w14:paraId="66B024F6" w14:textId="77777777" w:rsidR="00C25C0C" w:rsidRPr="001B2946" w:rsidRDefault="00C25C0C" w:rsidP="00042BEB">
            <w:pPr>
              <w:pStyle w:val="afe"/>
              <w:jc w:val="center"/>
            </w:pPr>
            <w:r w:rsidRPr="001B2946">
              <w:t>6/</w:t>
            </w:r>
          </w:p>
          <w:p w14:paraId="0E86F22C" w14:textId="77777777" w:rsidR="00C25C0C" w:rsidRPr="001B2946" w:rsidRDefault="00C25C0C" w:rsidP="00042BEB">
            <w:pPr>
              <w:pStyle w:val="afe"/>
              <w:jc w:val="center"/>
            </w:pPr>
            <w:r w:rsidRPr="001B2946">
              <w:t>15/</w:t>
            </w:r>
          </w:p>
          <w:p w14:paraId="6A053EAD" w14:textId="77777777" w:rsidR="00C25C0C" w:rsidRPr="001B2946" w:rsidRDefault="00C25C0C" w:rsidP="00042BEB">
            <w:pPr>
              <w:pStyle w:val="afe"/>
              <w:jc w:val="center"/>
              <w:rPr>
                <w:i/>
              </w:rPr>
            </w:pPr>
            <w:r w:rsidRPr="001B2946">
              <w:t>35</w:t>
            </w:r>
          </w:p>
        </w:tc>
        <w:tc>
          <w:tcPr>
            <w:tcW w:w="850" w:type="dxa"/>
            <w:hideMark/>
          </w:tcPr>
          <w:p w14:paraId="664251A1" w14:textId="77777777" w:rsidR="00C25C0C" w:rsidRPr="001B2946" w:rsidRDefault="00C25C0C" w:rsidP="00042BEB">
            <w:pPr>
              <w:pStyle w:val="afe"/>
              <w:jc w:val="center"/>
            </w:pPr>
            <w:r w:rsidRPr="001B2946">
              <w:t>6/</w:t>
            </w:r>
          </w:p>
          <w:p w14:paraId="19428514" w14:textId="77777777" w:rsidR="00C25C0C" w:rsidRPr="001B2946" w:rsidRDefault="00C25C0C" w:rsidP="00042BEB">
            <w:pPr>
              <w:pStyle w:val="afe"/>
              <w:jc w:val="center"/>
            </w:pPr>
            <w:r w:rsidRPr="001B2946">
              <w:t>15/</w:t>
            </w:r>
          </w:p>
          <w:p w14:paraId="27F7FFD9" w14:textId="77777777" w:rsidR="00C25C0C" w:rsidRPr="001B2946" w:rsidRDefault="00C25C0C" w:rsidP="00042BEB">
            <w:pPr>
              <w:pStyle w:val="afe"/>
              <w:jc w:val="center"/>
            </w:pPr>
            <w:r w:rsidRPr="001B2946">
              <w:t>35</w:t>
            </w:r>
          </w:p>
        </w:tc>
        <w:tc>
          <w:tcPr>
            <w:tcW w:w="851" w:type="dxa"/>
            <w:hideMark/>
          </w:tcPr>
          <w:p w14:paraId="701EE86B" w14:textId="77777777" w:rsidR="00C25C0C" w:rsidRPr="001B2946" w:rsidRDefault="00C25C0C" w:rsidP="00042BEB">
            <w:pPr>
              <w:pStyle w:val="afe"/>
              <w:jc w:val="center"/>
            </w:pPr>
            <w:r w:rsidRPr="001B2946">
              <w:t>6/</w:t>
            </w:r>
          </w:p>
          <w:p w14:paraId="6CC740BD" w14:textId="77777777" w:rsidR="00C25C0C" w:rsidRPr="001B2946" w:rsidRDefault="00C25C0C" w:rsidP="00042BEB">
            <w:pPr>
              <w:pStyle w:val="afe"/>
              <w:jc w:val="center"/>
            </w:pPr>
            <w:r w:rsidRPr="001B2946">
              <w:t>15/</w:t>
            </w:r>
          </w:p>
          <w:p w14:paraId="330B73D8" w14:textId="77777777" w:rsidR="00C25C0C" w:rsidRPr="001B2946" w:rsidRDefault="00C25C0C" w:rsidP="00042BEB">
            <w:pPr>
              <w:pStyle w:val="afe"/>
              <w:jc w:val="center"/>
            </w:pPr>
            <w:r w:rsidRPr="001B2946">
              <w:t>35</w:t>
            </w:r>
          </w:p>
        </w:tc>
        <w:tc>
          <w:tcPr>
            <w:tcW w:w="708" w:type="dxa"/>
            <w:hideMark/>
          </w:tcPr>
          <w:p w14:paraId="5967EF92" w14:textId="77777777" w:rsidR="00C25C0C" w:rsidRPr="001B2946" w:rsidRDefault="00C25C0C" w:rsidP="00042BEB">
            <w:pPr>
              <w:pStyle w:val="afe"/>
              <w:jc w:val="center"/>
            </w:pPr>
            <w:r w:rsidRPr="001B2946">
              <w:t>6/</w:t>
            </w:r>
          </w:p>
          <w:p w14:paraId="035EA689" w14:textId="77777777" w:rsidR="00C25C0C" w:rsidRPr="001B2946" w:rsidRDefault="00C25C0C" w:rsidP="00042BEB">
            <w:pPr>
              <w:pStyle w:val="afe"/>
              <w:jc w:val="center"/>
            </w:pPr>
            <w:r w:rsidRPr="001B2946">
              <w:t>15/</w:t>
            </w:r>
          </w:p>
          <w:p w14:paraId="612777DC" w14:textId="77777777" w:rsidR="00C25C0C" w:rsidRPr="001B2946" w:rsidRDefault="00C25C0C" w:rsidP="00042BEB">
            <w:pPr>
              <w:pStyle w:val="afe"/>
              <w:jc w:val="center"/>
            </w:pPr>
            <w:r w:rsidRPr="001B2946">
              <w:t>35</w:t>
            </w:r>
          </w:p>
        </w:tc>
        <w:tc>
          <w:tcPr>
            <w:tcW w:w="851" w:type="dxa"/>
            <w:hideMark/>
          </w:tcPr>
          <w:p w14:paraId="422E2590" w14:textId="77777777" w:rsidR="00C25C0C" w:rsidRPr="001B2946" w:rsidRDefault="00C25C0C" w:rsidP="00042BEB">
            <w:pPr>
              <w:pStyle w:val="afe"/>
              <w:jc w:val="center"/>
            </w:pPr>
            <w:r w:rsidRPr="001B2946">
              <w:t>6/</w:t>
            </w:r>
          </w:p>
          <w:p w14:paraId="7F63DBB4" w14:textId="77777777" w:rsidR="00C25C0C" w:rsidRPr="001B2946" w:rsidRDefault="00C25C0C" w:rsidP="00042BEB">
            <w:pPr>
              <w:pStyle w:val="afe"/>
              <w:jc w:val="center"/>
            </w:pPr>
            <w:r w:rsidRPr="001B2946">
              <w:t>15/</w:t>
            </w:r>
          </w:p>
          <w:p w14:paraId="34F072CA" w14:textId="77777777" w:rsidR="00C25C0C" w:rsidRPr="001B2946" w:rsidRDefault="00C25C0C" w:rsidP="00042BEB">
            <w:pPr>
              <w:pStyle w:val="afe"/>
              <w:jc w:val="center"/>
            </w:pPr>
            <w:r w:rsidRPr="001B2946">
              <w:t>35</w:t>
            </w:r>
          </w:p>
        </w:tc>
        <w:tc>
          <w:tcPr>
            <w:tcW w:w="992" w:type="dxa"/>
            <w:hideMark/>
          </w:tcPr>
          <w:p w14:paraId="07708687" w14:textId="77777777" w:rsidR="00C25C0C" w:rsidRPr="001B2946" w:rsidRDefault="00C25C0C" w:rsidP="00042BEB">
            <w:pPr>
              <w:pStyle w:val="afe"/>
              <w:jc w:val="center"/>
            </w:pPr>
            <w:r w:rsidRPr="001B2946">
              <w:t>30/</w:t>
            </w:r>
          </w:p>
          <w:p w14:paraId="02E5A60A" w14:textId="77777777" w:rsidR="00C25C0C" w:rsidRPr="001B2946" w:rsidRDefault="00C25C0C" w:rsidP="00042BEB">
            <w:pPr>
              <w:pStyle w:val="afe"/>
              <w:jc w:val="center"/>
            </w:pPr>
            <w:r w:rsidRPr="001B2946">
              <w:t>75/</w:t>
            </w:r>
          </w:p>
          <w:p w14:paraId="3F1F7B90" w14:textId="77777777" w:rsidR="00C25C0C" w:rsidRPr="001B2946" w:rsidRDefault="00C25C0C" w:rsidP="00042BEB">
            <w:pPr>
              <w:pStyle w:val="afe"/>
              <w:jc w:val="center"/>
            </w:pPr>
            <w:r w:rsidRPr="001B2946">
              <w:t>175</w:t>
            </w:r>
          </w:p>
        </w:tc>
      </w:tr>
      <w:tr w:rsidR="00C25C0C" w:rsidRPr="00C311FB" w14:paraId="739E87E8" w14:textId="77777777" w:rsidTr="00042BEB">
        <w:tc>
          <w:tcPr>
            <w:tcW w:w="4924" w:type="dxa"/>
            <w:gridSpan w:val="2"/>
            <w:hideMark/>
          </w:tcPr>
          <w:p w14:paraId="276C12F4" w14:textId="77777777" w:rsidR="00C25C0C" w:rsidRPr="00C311FB" w:rsidRDefault="00C25C0C" w:rsidP="00042BEB">
            <w:pPr>
              <w:pStyle w:val="afe"/>
              <w:rPr>
                <w:b/>
              </w:rPr>
            </w:pPr>
            <w:r w:rsidRPr="00C311FB">
              <w:rPr>
                <w:b/>
              </w:rPr>
              <w:t xml:space="preserve">Всего к финансированию: 5 дней - </w:t>
            </w:r>
          </w:p>
          <w:p w14:paraId="781FEA70" w14:textId="77777777" w:rsidR="00C25C0C" w:rsidRPr="00C311FB" w:rsidRDefault="00C25C0C" w:rsidP="00042BEB">
            <w:pPr>
              <w:pStyle w:val="afe"/>
              <w:rPr>
                <w:b/>
              </w:rPr>
            </w:pPr>
            <w:r w:rsidRPr="00C311FB">
              <w:rPr>
                <w:b/>
              </w:rPr>
              <w:t xml:space="preserve">           5 дней + продленный день -</w:t>
            </w:r>
          </w:p>
          <w:p w14:paraId="7B71B5AF" w14:textId="77777777" w:rsidR="00C25C0C" w:rsidRPr="00C311FB" w:rsidRDefault="00C25C0C" w:rsidP="00042BEB">
            <w:pPr>
              <w:pStyle w:val="afe"/>
              <w:rPr>
                <w:b/>
              </w:rPr>
            </w:pPr>
            <w:r w:rsidRPr="00C311FB">
              <w:rPr>
                <w:b/>
              </w:rPr>
              <w:t xml:space="preserve">                                               7 дней* -</w:t>
            </w:r>
          </w:p>
        </w:tc>
        <w:tc>
          <w:tcPr>
            <w:tcW w:w="709" w:type="dxa"/>
            <w:hideMark/>
          </w:tcPr>
          <w:p w14:paraId="5453E319" w14:textId="77777777" w:rsidR="00C25C0C" w:rsidRPr="00C311FB" w:rsidRDefault="00C25C0C" w:rsidP="00042BEB">
            <w:pPr>
              <w:pStyle w:val="afe"/>
              <w:jc w:val="center"/>
              <w:rPr>
                <w:b/>
              </w:rPr>
            </w:pPr>
            <w:r w:rsidRPr="00C311FB">
              <w:rPr>
                <w:b/>
              </w:rPr>
              <w:t>36/</w:t>
            </w:r>
          </w:p>
          <w:p w14:paraId="313C1EE8" w14:textId="77777777" w:rsidR="00C25C0C" w:rsidRPr="00C311FB" w:rsidRDefault="00C25C0C" w:rsidP="00042BEB">
            <w:pPr>
              <w:pStyle w:val="afe"/>
              <w:jc w:val="center"/>
              <w:rPr>
                <w:b/>
              </w:rPr>
            </w:pPr>
            <w:r w:rsidRPr="00C311FB">
              <w:rPr>
                <w:b/>
              </w:rPr>
              <w:t>45/</w:t>
            </w:r>
          </w:p>
          <w:p w14:paraId="6A7A888A" w14:textId="77777777" w:rsidR="00C25C0C" w:rsidRPr="00C311FB" w:rsidRDefault="00C25C0C" w:rsidP="00042BEB">
            <w:pPr>
              <w:pStyle w:val="afe"/>
              <w:jc w:val="center"/>
              <w:rPr>
                <w:b/>
              </w:rPr>
            </w:pPr>
            <w:r w:rsidRPr="00C311FB">
              <w:rPr>
                <w:b/>
              </w:rPr>
              <w:t>65</w:t>
            </w:r>
          </w:p>
        </w:tc>
        <w:tc>
          <w:tcPr>
            <w:tcW w:w="850" w:type="dxa"/>
            <w:hideMark/>
          </w:tcPr>
          <w:p w14:paraId="79D5034D" w14:textId="77777777" w:rsidR="00C25C0C" w:rsidRPr="00C311FB" w:rsidRDefault="00C25C0C" w:rsidP="00042BEB">
            <w:pPr>
              <w:pStyle w:val="afe"/>
              <w:jc w:val="center"/>
              <w:rPr>
                <w:b/>
              </w:rPr>
            </w:pPr>
            <w:r w:rsidRPr="00C311FB">
              <w:rPr>
                <w:b/>
              </w:rPr>
              <w:t>36/</w:t>
            </w:r>
          </w:p>
          <w:p w14:paraId="7BEC93C2" w14:textId="77777777" w:rsidR="00C25C0C" w:rsidRPr="00C311FB" w:rsidRDefault="00C25C0C" w:rsidP="00042BEB">
            <w:pPr>
              <w:pStyle w:val="afe"/>
              <w:jc w:val="center"/>
              <w:rPr>
                <w:b/>
              </w:rPr>
            </w:pPr>
            <w:r w:rsidRPr="00C311FB">
              <w:rPr>
                <w:b/>
              </w:rPr>
              <w:t>45/</w:t>
            </w:r>
          </w:p>
          <w:p w14:paraId="3DED842B" w14:textId="77777777" w:rsidR="00C25C0C" w:rsidRPr="00C311FB" w:rsidRDefault="00C25C0C" w:rsidP="00042BEB">
            <w:pPr>
              <w:pStyle w:val="afe"/>
              <w:jc w:val="center"/>
              <w:rPr>
                <w:b/>
              </w:rPr>
            </w:pPr>
            <w:r w:rsidRPr="00C311FB">
              <w:rPr>
                <w:b/>
              </w:rPr>
              <w:t>65</w:t>
            </w:r>
          </w:p>
        </w:tc>
        <w:tc>
          <w:tcPr>
            <w:tcW w:w="851" w:type="dxa"/>
            <w:hideMark/>
          </w:tcPr>
          <w:p w14:paraId="5BF447DA" w14:textId="77777777" w:rsidR="00C25C0C" w:rsidRPr="00C311FB" w:rsidRDefault="00C25C0C" w:rsidP="00042BEB">
            <w:pPr>
              <w:pStyle w:val="afe"/>
              <w:jc w:val="center"/>
              <w:rPr>
                <w:b/>
              </w:rPr>
            </w:pPr>
            <w:r w:rsidRPr="00C311FB">
              <w:rPr>
                <w:b/>
              </w:rPr>
              <w:t>36/</w:t>
            </w:r>
          </w:p>
          <w:p w14:paraId="4575550E" w14:textId="77777777" w:rsidR="00C25C0C" w:rsidRPr="00C311FB" w:rsidRDefault="00C25C0C" w:rsidP="00042BEB">
            <w:pPr>
              <w:pStyle w:val="afe"/>
              <w:jc w:val="center"/>
              <w:rPr>
                <w:b/>
              </w:rPr>
            </w:pPr>
            <w:r w:rsidRPr="00C311FB">
              <w:rPr>
                <w:b/>
              </w:rPr>
              <w:t>45/</w:t>
            </w:r>
          </w:p>
          <w:p w14:paraId="414CD247" w14:textId="77777777" w:rsidR="00C25C0C" w:rsidRPr="00C311FB" w:rsidRDefault="00C25C0C" w:rsidP="00042BEB">
            <w:pPr>
              <w:pStyle w:val="afe"/>
              <w:jc w:val="center"/>
              <w:rPr>
                <w:b/>
              </w:rPr>
            </w:pPr>
            <w:r w:rsidRPr="00C311FB">
              <w:rPr>
                <w:b/>
              </w:rPr>
              <w:t>65</w:t>
            </w:r>
          </w:p>
        </w:tc>
        <w:tc>
          <w:tcPr>
            <w:tcW w:w="708" w:type="dxa"/>
            <w:hideMark/>
          </w:tcPr>
          <w:p w14:paraId="3B2BBF9E" w14:textId="77777777" w:rsidR="00C25C0C" w:rsidRPr="00C311FB" w:rsidRDefault="00C25C0C" w:rsidP="00042BEB">
            <w:pPr>
              <w:pStyle w:val="afe"/>
              <w:jc w:val="center"/>
              <w:rPr>
                <w:b/>
              </w:rPr>
            </w:pPr>
            <w:r w:rsidRPr="00C311FB">
              <w:rPr>
                <w:b/>
              </w:rPr>
              <w:t>38/</w:t>
            </w:r>
          </w:p>
          <w:p w14:paraId="1862D15D" w14:textId="77777777" w:rsidR="00C25C0C" w:rsidRPr="00C311FB" w:rsidRDefault="00C25C0C" w:rsidP="00042BEB">
            <w:pPr>
              <w:pStyle w:val="afe"/>
              <w:jc w:val="center"/>
              <w:rPr>
                <w:b/>
              </w:rPr>
            </w:pPr>
            <w:r w:rsidRPr="00C311FB">
              <w:rPr>
                <w:b/>
              </w:rPr>
              <w:t>47/</w:t>
            </w:r>
          </w:p>
          <w:p w14:paraId="2206A2C5" w14:textId="77777777" w:rsidR="00C25C0C" w:rsidRPr="00C311FB" w:rsidRDefault="00C25C0C" w:rsidP="00042BEB">
            <w:pPr>
              <w:pStyle w:val="afe"/>
              <w:jc w:val="center"/>
              <w:rPr>
                <w:b/>
              </w:rPr>
            </w:pPr>
            <w:r w:rsidRPr="00C311FB">
              <w:rPr>
                <w:b/>
              </w:rPr>
              <w:t>67</w:t>
            </w:r>
          </w:p>
        </w:tc>
        <w:tc>
          <w:tcPr>
            <w:tcW w:w="851" w:type="dxa"/>
            <w:hideMark/>
          </w:tcPr>
          <w:p w14:paraId="739F2C11" w14:textId="77777777" w:rsidR="00C25C0C" w:rsidRPr="00C311FB" w:rsidRDefault="00C25C0C" w:rsidP="00042BEB">
            <w:pPr>
              <w:pStyle w:val="afe"/>
              <w:jc w:val="center"/>
              <w:rPr>
                <w:b/>
              </w:rPr>
            </w:pPr>
            <w:r w:rsidRPr="00C311FB">
              <w:rPr>
                <w:b/>
              </w:rPr>
              <w:t>38/</w:t>
            </w:r>
          </w:p>
          <w:p w14:paraId="3C6A7379" w14:textId="77777777" w:rsidR="00C25C0C" w:rsidRPr="00C311FB" w:rsidRDefault="00C25C0C" w:rsidP="00042BEB">
            <w:pPr>
              <w:pStyle w:val="afe"/>
              <w:jc w:val="center"/>
              <w:rPr>
                <w:b/>
              </w:rPr>
            </w:pPr>
            <w:r w:rsidRPr="00C311FB">
              <w:rPr>
                <w:b/>
              </w:rPr>
              <w:t>47/</w:t>
            </w:r>
          </w:p>
          <w:p w14:paraId="5ADCC6FE" w14:textId="77777777" w:rsidR="00C25C0C" w:rsidRPr="00C311FB" w:rsidRDefault="00C25C0C" w:rsidP="00042BEB">
            <w:pPr>
              <w:pStyle w:val="afe"/>
              <w:jc w:val="center"/>
              <w:rPr>
                <w:b/>
              </w:rPr>
            </w:pPr>
            <w:r w:rsidRPr="00C311FB">
              <w:rPr>
                <w:b/>
              </w:rPr>
              <w:t>67</w:t>
            </w:r>
          </w:p>
        </w:tc>
        <w:tc>
          <w:tcPr>
            <w:tcW w:w="992" w:type="dxa"/>
            <w:hideMark/>
          </w:tcPr>
          <w:p w14:paraId="62CAD68A" w14:textId="77777777" w:rsidR="00C25C0C" w:rsidRPr="00C311FB" w:rsidRDefault="00C25C0C" w:rsidP="00042BEB">
            <w:pPr>
              <w:pStyle w:val="afe"/>
              <w:jc w:val="center"/>
              <w:rPr>
                <w:b/>
              </w:rPr>
            </w:pPr>
            <w:r w:rsidRPr="00C311FB">
              <w:rPr>
                <w:b/>
              </w:rPr>
              <w:t>184/</w:t>
            </w:r>
          </w:p>
          <w:p w14:paraId="1A9544ED" w14:textId="77777777" w:rsidR="00C25C0C" w:rsidRPr="00C311FB" w:rsidRDefault="00C25C0C" w:rsidP="00042BEB">
            <w:pPr>
              <w:pStyle w:val="afe"/>
              <w:jc w:val="center"/>
              <w:rPr>
                <w:b/>
              </w:rPr>
            </w:pPr>
            <w:r w:rsidRPr="00C311FB">
              <w:rPr>
                <w:b/>
              </w:rPr>
              <w:t>229/</w:t>
            </w:r>
          </w:p>
          <w:p w14:paraId="6B81F4F0" w14:textId="77777777" w:rsidR="00C25C0C" w:rsidRPr="00C311FB" w:rsidRDefault="00C25C0C" w:rsidP="00042BEB">
            <w:pPr>
              <w:pStyle w:val="afe"/>
              <w:jc w:val="center"/>
              <w:rPr>
                <w:b/>
              </w:rPr>
            </w:pPr>
            <w:r w:rsidRPr="00C311FB">
              <w:rPr>
                <w:b/>
              </w:rPr>
              <w:t>329</w:t>
            </w:r>
          </w:p>
        </w:tc>
      </w:tr>
    </w:tbl>
    <w:p w14:paraId="23D0BEB4" w14:textId="77777777" w:rsidR="00C25C0C" w:rsidRPr="001B2946" w:rsidRDefault="00C25C0C" w:rsidP="00C25C0C">
      <w:pPr>
        <w:pStyle w:val="afe"/>
      </w:pPr>
      <w:r w:rsidRPr="001B2946">
        <w:t xml:space="preserve">* для организаций с круглосуточным пребыванием детей </w:t>
      </w:r>
    </w:p>
    <w:p w14:paraId="1A30B6C4" w14:textId="77777777" w:rsidR="00C25C0C" w:rsidRPr="00C25C0C" w:rsidRDefault="00C25C0C" w:rsidP="00C25C0C">
      <w:pPr>
        <w:rPr>
          <w:lang w:val="ru-RU"/>
        </w:rPr>
      </w:pPr>
    </w:p>
    <w:p w14:paraId="59E03998" w14:textId="77777777" w:rsidR="00C25C0C" w:rsidRPr="00DA4904" w:rsidRDefault="00C25C0C" w:rsidP="00C25C0C">
      <w:pPr>
        <w:pStyle w:val="afe"/>
        <w:jc w:val="center"/>
        <w:rPr>
          <w:rFonts w:ascii="Times New Roman" w:hAnsi="Times New Roman"/>
          <w:b/>
          <w:sz w:val="24"/>
        </w:rPr>
      </w:pPr>
      <w:r>
        <w:rPr>
          <w:rFonts w:ascii="Times New Roman" w:hAnsi="Times New Roman"/>
          <w:b/>
          <w:sz w:val="24"/>
        </w:rPr>
        <w:t xml:space="preserve"> </w:t>
      </w:r>
      <w:r w:rsidRPr="00DA4904">
        <w:rPr>
          <w:rFonts w:ascii="Times New Roman" w:hAnsi="Times New Roman"/>
          <w:b/>
          <w:sz w:val="24"/>
        </w:rPr>
        <w:t xml:space="preserve">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0A0E657F" w14:textId="77777777" w:rsidR="00C25C0C" w:rsidRPr="00DA4904" w:rsidRDefault="00C25C0C" w:rsidP="00C25C0C">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6558747A" w14:textId="77777777" w:rsidR="00C25C0C" w:rsidRPr="00D8571B" w:rsidRDefault="00C25C0C" w:rsidP="00C25C0C">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C25C0C" w:rsidRPr="001B2946" w14:paraId="09FAD78D" w14:textId="77777777" w:rsidTr="00042BEB">
        <w:tc>
          <w:tcPr>
            <w:tcW w:w="1701" w:type="dxa"/>
            <w:vMerge w:val="restart"/>
            <w:tcBorders>
              <w:top w:val="single" w:sz="4" w:space="0" w:color="auto"/>
              <w:left w:val="single" w:sz="4" w:space="0" w:color="auto"/>
              <w:bottom w:val="single" w:sz="4" w:space="0" w:color="auto"/>
              <w:right w:val="single" w:sz="4" w:space="0" w:color="auto"/>
            </w:tcBorders>
            <w:hideMark/>
          </w:tcPr>
          <w:p w14:paraId="0D796722" w14:textId="77777777" w:rsidR="00C25C0C" w:rsidRPr="001B2946" w:rsidRDefault="00C25C0C" w:rsidP="00042BEB">
            <w:pPr>
              <w:pStyle w:val="afe"/>
              <w:rPr>
                <w:b/>
              </w:rPr>
            </w:pPr>
          </w:p>
          <w:p w14:paraId="05762BAB" w14:textId="77777777" w:rsidR="00C25C0C" w:rsidRPr="001B2946" w:rsidRDefault="00C25C0C" w:rsidP="00042BEB">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2175E7F6" w14:textId="77777777" w:rsidR="00C25C0C" w:rsidRPr="001B2946" w:rsidRDefault="00C25C0C" w:rsidP="00042BEB">
            <w:pPr>
              <w:pStyle w:val="afe"/>
              <w:rPr>
                <w:b/>
              </w:rPr>
            </w:pPr>
          </w:p>
          <w:p w14:paraId="43507B9E" w14:textId="77777777" w:rsidR="00C25C0C" w:rsidRPr="001B2946" w:rsidRDefault="00C25C0C" w:rsidP="00042BEB">
            <w:pPr>
              <w:pStyle w:val="afe"/>
              <w:jc w:val="right"/>
              <w:rPr>
                <w:b/>
              </w:rPr>
            </w:pPr>
            <w:r w:rsidRPr="001B2946">
              <w:rPr>
                <w:b/>
              </w:rPr>
              <w:t xml:space="preserve">Классы </w:t>
            </w:r>
          </w:p>
          <w:p w14:paraId="01A33F88" w14:textId="77777777" w:rsidR="00C25C0C" w:rsidRPr="001B2946" w:rsidRDefault="00C25C0C" w:rsidP="00042BEB">
            <w:pPr>
              <w:pStyle w:val="afe"/>
              <w:rPr>
                <w:b/>
              </w:rPr>
            </w:pPr>
            <w:r w:rsidRPr="001B2946">
              <w:rPr>
                <w:b/>
              </w:rPr>
              <w:t xml:space="preserve">Учебные </w:t>
            </w:r>
          </w:p>
          <w:p w14:paraId="6EC903CB" w14:textId="77777777" w:rsidR="00C25C0C" w:rsidRPr="001B2946" w:rsidRDefault="00C25C0C" w:rsidP="00042BEB">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14:paraId="30A37637" w14:textId="77777777" w:rsidR="00C25C0C" w:rsidRPr="001B2946" w:rsidRDefault="00C25C0C" w:rsidP="00042BEB">
            <w:pPr>
              <w:pStyle w:val="afe"/>
              <w:jc w:val="center"/>
              <w:rPr>
                <w:b/>
              </w:rPr>
            </w:pPr>
            <w:r w:rsidRPr="001B2946">
              <w:rPr>
                <w:b/>
              </w:rPr>
              <w:t>Количество часов в неделю</w:t>
            </w:r>
          </w:p>
        </w:tc>
      </w:tr>
      <w:tr w:rsidR="00C25C0C" w:rsidRPr="001B2946" w14:paraId="54E10713" w14:textId="77777777" w:rsidTr="00042BEB">
        <w:tc>
          <w:tcPr>
            <w:tcW w:w="1701" w:type="dxa"/>
            <w:vMerge/>
            <w:tcBorders>
              <w:top w:val="single" w:sz="4" w:space="0" w:color="auto"/>
              <w:left w:val="single" w:sz="4" w:space="0" w:color="000000"/>
              <w:bottom w:val="single" w:sz="4" w:space="0" w:color="000000"/>
              <w:right w:val="nil"/>
            </w:tcBorders>
            <w:vAlign w:val="center"/>
            <w:hideMark/>
          </w:tcPr>
          <w:p w14:paraId="772BFF35" w14:textId="77777777" w:rsidR="00C25C0C" w:rsidRPr="001B2946" w:rsidRDefault="00C25C0C" w:rsidP="00042BEB">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14:paraId="6DEA7CED" w14:textId="77777777" w:rsidR="00C25C0C" w:rsidRPr="001B2946" w:rsidRDefault="00C25C0C" w:rsidP="00042BEB">
            <w:pPr>
              <w:pStyle w:val="afe"/>
              <w:rPr>
                <w:b/>
              </w:rPr>
            </w:pPr>
          </w:p>
        </w:tc>
        <w:tc>
          <w:tcPr>
            <w:tcW w:w="709" w:type="dxa"/>
            <w:gridSpan w:val="2"/>
            <w:tcBorders>
              <w:top w:val="single" w:sz="4" w:space="0" w:color="auto"/>
              <w:left w:val="single" w:sz="4" w:space="0" w:color="000000"/>
              <w:bottom w:val="single" w:sz="4" w:space="0" w:color="000000"/>
              <w:right w:val="nil"/>
            </w:tcBorders>
            <w:hideMark/>
          </w:tcPr>
          <w:p w14:paraId="57C786DC" w14:textId="77777777" w:rsidR="00C25C0C" w:rsidRPr="001B2946" w:rsidRDefault="00C25C0C" w:rsidP="00042BEB">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14:paraId="1C8D7C04" w14:textId="77777777" w:rsidR="00C25C0C" w:rsidRPr="001B2946" w:rsidRDefault="00C25C0C" w:rsidP="00042BEB">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14:paraId="7ADB73FA" w14:textId="77777777" w:rsidR="00C25C0C" w:rsidRPr="001B2946" w:rsidRDefault="00C25C0C" w:rsidP="00042BEB">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14:paraId="4FFD2572" w14:textId="77777777" w:rsidR="00C25C0C" w:rsidRPr="001B2946" w:rsidRDefault="00C25C0C" w:rsidP="00042BEB">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14:paraId="3D926859" w14:textId="77777777" w:rsidR="00C25C0C" w:rsidRPr="001B2946" w:rsidRDefault="00C25C0C" w:rsidP="00042BEB">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14:paraId="34B9E152" w14:textId="77777777" w:rsidR="00C25C0C" w:rsidRPr="001B2946" w:rsidRDefault="00C25C0C" w:rsidP="00042BEB">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14:paraId="5A05C919" w14:textId="77777777" w:rsidR="00C25C0C" w:rsidRPr="001B2946" w:rsidRDefault="00C25C0C" w:rsidP="00042BEB">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14:paraId="2B00BAC5" w14:textId="77777777" w:rsidR="00C25C0C" w:rsidRPr="001B2946" w:rsidRDefault="00C25C0C" w:rsidP="00042BEB">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14:paraId="5609E69D" w14:textId="77777777" w:rsidR="00C25C0C" w:rsidRPr="001B2946" w:rsidRDefault="00C25C0C" w:rsidP="00042BEB">
            <w:pPr>
              <w:pStyle w:val="afe"/>
              <w:jc w:val="center"/>
              <w:rPr>
                <w:b/>
              </w:rPr>
            </w:pPr>
            <w:r w:rsidRPr="001B2946">
              <w:rPr>
                <w:b/>
              </w:rPr>
              <w:t>Всего</w:t>
            </w:r>
          </w:p>
        </w:tc>
      </w:tr>
      <w:tr w:rsidR="00C25C0C" w:rsidRPr="001B2946" w14:paraId="46C3156F" w14:textId="77777777" w:rsidTr="00042BEB">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14:paraId="57D94F46" w14:textId="77777777" w:rsidR="00C25C0C" w:rsidRPr="001B2946" w:rsidRDefault="00C25C0C" w:rsidP="00042BEB">
            <w:pPr>
              <w:pStyle w:val="afe"/>
              <w:jc w:val="center"/>
              <w:rPr>
                <w:i/>
                <w:lang w:val="en-US"/>
              </w:rPr>
            </w:pPr>
            <w:r w:rsidRPr="001B2946">
              <w:rPr>
                <w:i/>
                <w:lang w:val="en-US"/>
              </w:rPr>
              <w:t xml:space="preserve">I. </w:t>
            </w:r>
            <w:r w:rsidRPr="001B2946">
              <w:rPr>
                <w:i/>
              </w:rPr>
              <w:t>Обязательная часть</w:t>
            </w:r>
          </w:p>
        </w:tc>
      </w:tr>
      <w:tr w:rsidR="00C25C0C" w:rsidRPr="001B2946" w14:paraId="3089928F" w14:textId="77777777" w:rsidTr="00042BEB">
        <w:tc>
          <w:tcPr>
            <w:tcW w:w="1701" w:type="dxa"/>
            <w:tcBorders>
              <w:top w:val="single" w:sz="4" w:space="0" w:color="000000"/>
              <w:left w:val="single" w:sz="4" w:space="0" w:color="000000"/>
              <w:bottom w:val="single" w:sz="4" w:space="0" w:color="000000"/>
              <w:right w:val="nil"/>
            </w:tcBorders>
            <w:hideMark/>
          </w:tcPr>
          <w:p w14:paraId="451A1778" w14:textId="77777777" w:rsidR="00C25C0C" w:rsidRPr="001B2946" w:rsidRDefault="00C25C0C" w:rsidP="00042BEB">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14:paraId="15032FC3" w14:textId="77777777" w:rsidR="00C25C0C" w:rsidRPr="001B2946" w:rsidRDefault="00C25C0C" w:rsidP="00042BEB">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14:paraId="364C0529"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D6ECE03"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3EE213F2"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0223F001"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7BAF59C"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A6D31B3"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A186A34"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45AF4659" w14:textId="77777777" w:rsidR="00C25C0C" w:rsidRPr="001B2946" w:rsidRDefault="00C25C0C" w:rsidP="00042BEB">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702AAF07" w14:textId="77777777" w:rsidR="00C25C0C" w:rsidRPr="001B2946" w:rsidRDefault="00C25C0C" w:rsidP="00042BEB">
            <w:pPr>
              <w:pStyle w:val="afe"/>
              <w:jc w:val="center"/>
            </w:pPr>
            <w:r>
              <w:t>544</w:t>
            </w:r>
          </w:p>
        </w:tc>
      </w:tr>
      <w:tr w:rsidR="00C25C0C" w:rsidRPr="001B2946" w14:paraId="3837CA6F" w14:textId="77777777" w:rsidTr="00042BEB">
        <w:tc>
          <w:tcPr>
            <w:tcW w:w="1701" w:type="dxa"/>
            <w:tcBorders>
              <w:top w:val="single" w:sz="4" w:space="0" w:color="000000"/>
              <w:left w:val="single" w:sz="4" w:space="0" w:color="000000"/>
              <w:bottom w:val="single" w:sz="4" w:space="0" w:color="000000"/>
              <w:right w:val="nil"/>
            </w:tcBorders>
            <w:hideMark/>
          </w:tcPr>
          <w:p w14:paraId="28C84AE6" w14:textId="77777777" w:rsidR="00C25C0C" w:rsidRPr="001B2946" w:rsidRDefault="00C25C0C" w:rsidP="00042BEB">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14:paraId="26EE0FF4" w14:textId="77777777" w:rsidR="00C25C0C" w:rsidRPr="001B2946" w:rsidRDefault="00C25C0C" w:rsidP="00042BEB">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14:paraId="15E6D88A"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40DD1E4"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3139F4AA"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176BF99F"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45416C4"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8FA140D"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CE00F10"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7AAEB891" w14:textId="77777777" w:rsidR="00C25C0C" w:rsidRPr="00B72C18" w:rsidRDefault="00C25C0C" w:rsidP="00042BEB">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1BEB9820" w14:textId="77777777" w:rsidR="00C25C0C" w:rsidRPr="00B72C18" w:rsidRDefault="00C25C0C" w:rsidP="00042BEB">
            <w:pPr>
              <w:pStyle w:val="afe"/>
              <w:jc w:val="center"/>
            </w:pPr>
            <w:r>
              <w:t>510</w:t>
            </w:r>
          </w:p>
        </w:tc>
      </w:tr>
      <w:tr w:rsidR="00C25C0C" w:rsidRPr="001B2946" w14:paraId="215E8EFD" w14:textId="77777777" w:rsidTr="00042BEB">
        <w:tc>
          <w:tcPr>
            <w:tcW w:w="1701" w:type="dxa"/>
            <w:vMerge w:val="restart"/>
            <w:tcBorders>
              <w:top w:val="single" w:sz="4" w:space="0" w:color="000000"/>
              <w:left w:val="single" w:sz="4" w:space="0" w:color="000000"/>
              <w:right w:val="nil"/>
            </w:tcBorders>
            <w:hideMark/>
          </w:tcPr>
          <w:p w14:paraId="4F5DD0C0" w14:textId="77777777" w:rsidR="00C25C0C" w:rsidRPr="001B2946" w:rsidRDefault="00C25C0C" w:rsidP="00042BEB">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14:paraId="5D1E3A14" w14:textId="77777777" w:rsidR="00C25C0C" w:rsidRPr="001B2946" w:rsidRDefault="00C25C0C" w:rsidP="00042BEB">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14:paraId="6BA6F36B"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7ED54E1F"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5822FE03"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51779194"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7318C875"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8CF2DB6"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F1966AC"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6C84C03B" w14:textId="77777777" w:rsidR="00C25C0C" w:rsidRPr="001B2946" w:rsidRDefault="00C25C0C" w:rsidP="00042BEB">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3BCF78EA" w14:textId="77777777" w:rsidR="00C25C0C" w:rsidRPr="001B2946" w:rsidRDefault="00C25C0C" w:rsidP="00042BEB">
            <w:pPr>
              <w:pStyle w:val="afe"/>
              <w:jc w:val="center"/>
            </w:pPr>
            <w:r>
              <w:t>476</w:t>
            </w:r>
          </w:p>
        </w:tc>
      </w:tr>
      <w:tr w:rsidR="00C25C0C" w:rsidRPr="001B2946" w14:paraId="4C17E7EA" w14:textId="77777777" w:rsidTr="00042BEB">
        <w:trPr>
          <w:trHeight w:val="347"/>
        </w:trPr>
        <w:tc>
          <w:tcPr>
            <w:tcW w:w="1701" w:type="dxa"/>
            <w:vMerge/>
            <w:tcBorders>
              <w:left w:val="single" w:sz="4" w:space="0" w:color="000000"/>
              <w:right w:val="nil"/>
            </w:tcBorders>
            <w:hideMark/>
          </w:tcPr>
          <w:p w14:paraId="43A03B8E" w14:textId="77777777" w:rsidR="00C25C0C" w:rsidRPr="001B2946" w:rsidRDefault="00C25C0C" w:rsidP="00042BEB">
            <w:pPr>
              <w:pStyle w:val="afe"/>
            </w:pPr>
          </w:p>
        </w:tc>
        <w:tc>
          <w:tcPr>
            <w:tcW w:w="2268" w:type="dxa"/>
            <w:gridSpan w:val="3"/>
            <w:tcBorders>
              <w:top w:val="single" w:sz="4" w:space="0" w:color="000000"/>
              <w:left w:val="single" w:sz="4" w:space="0" w:color="000000"/>
              <w:bottom w:val="nil"/>
              <w:right w:val="nil"/>
            </w:tcBorders>
            <w:hideMark/>
          </w:tcPr>
          <w:p w14:paraId="7519808A" w14:textId="77777777" w:rsidR="00C25C0C" w:rsidRPr="001B2946" w:rsidRDefault="00C25C0C" w:rsidP="00042BEB">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14:paraId="6E6512AF"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nil"/>
              <w:right w:val="nil"/>
            </w:tcBorders>
            <w:hideMark/>
          </w:tcPr>
          <w:p w14:paraId="368ABAC9" w14:textId="77777777" w:rsidR="00C25C0C" w:rsidRPr="001B2946" w:rsidRDefault="00C25C0C" w:rsidP="00042BEB">
            <w:pPr>
              <w:pStyle w:val="afe"/>
              <w:jc w:val="center"/>
            </w:pPr>
            <w:r>
              <w:t>34</w:t>
            </w:r>
          </w:p>
        </w:tc>
        <w:tc>
          <w:tcPr>
            <w:tcW w:w="709" w:type="dxa"/>
            <w:tcBorders>
              <w:top w:val="single" w:sz="4" w:space="0" w:color="000000"/>
              <w:left w:val="single" w:sz="4" w:space="0" w:color="000000"/>
              <w:bottom w:val="nil"/>
              <w:right w:val="nil"/>
            </w:tcBorders>
            <w:hideMark/>
          </w:tcPr>
          <w:p w14:paraId="032C8A90" w14:textId="77777777" w:rsidR="00C25C0C" w:rsidRPr="001B2946" w:rsidRDefault="00C25C0C" w:rsidP="00042BEB">
            <w:pPr>
              <w:pStyle w:val="afe"/>
              <w:jc w:val="center"/>
            </w:pPr>
            <w:r>
              <w:t>34</w:t>
            </w:r>
          </w:p>
        </w:tc>
        <w:tc>
          <w:tcPr>
            <w:tcW w:w="708" w:type="dxa"/>
            <w:tcBorders>
              <w:top w:val="single" w:sz="4" w:space="0" w:color="000000"/>
              <w:left w:val="single" w:sz="4" w:space="0" w:color="000000"/>
              <w:bottom w:val="nil"/>
              <w:right w:val="nil"/>
            </w:tcBorders>
            <w:hideMark/>
          </w:tcPr>
          <w:p w14:paraId="5ECC6C1C" w14:textId="77777777" w:rsidR="00C25C0C" w:rsidRPr="001B2946" w:rsidRDefault="00C25C0C" w:rsidP="00042BEB">
            <w:pPr>
              <w:pStyle w:val="afe"/>
              <w:jc w:val="center"/>
            </w:pPr>
            <w:r>
              <w:t>34</w:t>
            </w:r>
          </w:p>
        </w:tc>
        <w:tc>
          <w:tcPr>
            <w:tcW w:w="709" w:type="dxa"/>
            <w:gridSpan w:val="2"/>
            <w:tcBorders>
              <w:top w:val="single" w:sz="4" w:space="0" w:color="000000"/>
              <w:left w:val="single" w:sz="4" w:space="0" w:color="000000"/>
              <w:bottom w:val="nil"/>
              <w:right w:val="nil"/>
            </w:tcBorders>
            <w:hideMark/>
          </w:tcPr>
          <w:p w14:paraId="635C580C"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14:paraId="68AAA816"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14:paraId="75FF4B20" w14:textId="77777777" w:rsidR="00C25C0C" w:rsidRPr="001B2946" w:rsidRDefault="00C25C0C" w:rsidP="00042BEB">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14:paraId="5DF2037C" w14:textId="77777777" w:rsidR="00C25C0C" w:rsidRPr="001B2946" w:rsidRDefault="00C25C0C" w:rsidP="00042BEB">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14:paraId="287C8570" w14:textId="77777777" w:rsidR="00C25C0C" w:rsidRPr="001B2946" w:rsidRDefault="00C25C0C" w:rsidP="00042BEB">
            <w:pPr>
              <w:pStyle w:val="afe"/>
              <w:jc w:val="center"/>
            </w:pPr>
            <w:r>
              <w:t>170</w:t>
            </w:r>
          </w:p>
        </w:tc>
      </w:tr>
      <w:tr w:rsidR="00C25C0C" w:rsidRPr="001B2946" w14:paraId="700E8F11" w14:textId="77777777" w:rsidTr="00042BEB">
        <w:trPr>
          <w:trHeight w:val="410"/>
        </w:trPr>
        <w:tc>
          <w:tcPr>
            <w:tcW w:w="1701" w:type="dxa"/>
            <w:vMerge/>
            <w:tcBorders>
              <w:left w:val="single" w:sz="4" w:space="0" w:color="000000"/>
              <w:right w:val="nil"/>
            </w:tcBorders>
            <w:vAlign w:val="center"/>
            <w:hideMark/>
          </w:tcPr>
          <w:p w14:paraId="4C28C7C3" w14:textId="77777777" w:rsidR="00C25C0C" w:rsidRPr="001B2946" w:rsidRDefault="00C25C0C" w:rsidP="00042BEB">
            <w:pPr>
              <w:pStyle w:val="afe"/>
            </w:pPr>
          </w:p>
        </w:tc>
        <w:tc>
          <w:tcPr>
            <w:tcW w:w="2268" w:type="dxa"/>
            <w:gridSpan w:val="3"/>
            <w:tcBorders>
              <w:top w:val="single" w:sz="4" w:space="0" w:color="000000"/>
              <w:left w:val="single" w:sz="4" w:space="0" w:color="000000"/>
              <w:bottom w:val="single" w:sz="4" w:space="0" w:color="000000"/>
              <w:right w:val="nil"/>
            </w:tcBorders>
          </w:tcPr>
          <w:p w14:paraId="53844FD1" w14:textId="77777777" w:rsidR="00C25C0C" w:rsidRPr="001B2946" w:rsidRDefault="00C25C0C" w:rsidP="00042BEB">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14:paraId="15F6E5D0" w14:textId="77777777" w:rsidR="00C25C0C" w:rsidRPr="001B2946" w:rsidRDefault="00C25C0C" w:rsidP="00042BEB">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14:paraId="3BDB0AB8" w14:textId="77777777" w:rsidR="00C25C0C" w:rsidRPr="001B2946" w:rsidRDefault="00C25C0C" w:rsidP="00042BEB">
            <w:pPr>
              <w:pStyle w:val="afe"/>
              <w:jc w:val="center"/>
            </w:pPr>
            <w:r>
              <w:t>170</w:t>
            </w:r>
          </w:p>
        </w:tc>
        <w:tc>
          <w:tcPr>
            <w:tcW w:w="709" w:type="dxa"/>
            <w:tcBorders>
              <w:top w:val="single" w:sz="4" w:space="0" w:color="000000"/>
              <w:left w:val="single" w:sz="4" w:space="0" w:color="000000"/>
              <w:bottom w:val="single" w:sz="4" w:space="0" w:color="000000"/>
              <w:right w:val="nil"/>
            </w:tcBorders>
          </w:tcPr>
          <w:p w14:paraId="5D370A7C" w14:textId="77777777" w:rsidR="00C25C0C" w:rsidRPr="001B2946" w:rsidRDefault="00C25C0C" w:rsidP="00042BEB">
            <w:pPr>
              <w:pStyle w:val="afe"/>
              <w:jc w:val="center"/>
            </w:pPr>
            <w:r>
              <w:t>170</w:t>
            </w:r>
          </w:p>
        </w:tc>
        <w:tc>
          <w:tcPr>
            <w:tcW w:w="708" w:type="dxa"/>
            <w:tcBorders>
              <w:top w:val="single" w:sz="4" w:space="0" w:color="000000"/>
              <w:left w:val="single" w:sz="4" w:space="0" w:color="000000"/>
              <w:bottom w:val="single" w:sz="4" w:space="0" w:color="000000"/>
              <w:right w:val="nil"/>
            </w:tcBorders>
          </w:tcPr>
          <w:p w14:paraId="239A287E" w14:textId="77777777" w:rsidR="00C25C0C" w:rsidRPr="001B2946" w:rsidRDefault="00C25C0C" w:rsidP="00042BEB">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14:paraId="6C101D66" w14:textId="77777777" w:rsidR="00C25C0C" w:rsidRPr="001B2946" w:rsidRDefault="00C25C0C" w:rsidP="00042BEB">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4144B1AA" w14:textId="77777777" w:rsidR="00C25C0C" w:rsidRPr="001B2946" w:rsidRDefault="00C25C0C" w:rsidP="00042BEB">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14:paraId="036097E9" w14:textId="77777777" w:rsidR="00C25C0C" w:rsidRPr="001B2946" w:rsidRDefault="00C25C0C" w:rsidP="00042BEB">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2BB06E42" w14:textId="77777777" w:rsidR="00C25C0C" w:rsidRPr="001B2946" w:rsidRDefault="00C25C0C" w:rsidP="00042BEB">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14:paraId="2A829EB0" w14:textId="77777777" w:rsidR="00C25C0C" w:rsidRPr="001B2946" w:rsidRDefault="00C25C0C" w:rsidP="00042BEB">
            <w:pPr>
              <w:pStyle w:val="afe"/>
              <w:jc w:val="center"/>
            </w:pPr>
            <w:r>
              <w:t>1 326</w:t>
            </w:r>
          </w:p>
        </w:tc>
      </w:tr>
      <w:tr w:rsidR="00C25C0C" w:rsidRPr="001B2946" w14:paraId="3E9109FD" w14:textId="77777777" w:rsidTr="00042BEB">
        <w:trPr>
          <w:trHeight w:val="557"/>
        </w:trPr>
        <w:tc>
          <w:tcPr>
            <w:tcW w:w="1701" w:type="dxa"/>
            <w:vMerge/>
            <w:tcBorders>
              <w:left w:val="single" w:sz="4" w:space="0" w:color="000000"/>
              <w:bottom w:val="single" w:sz="4" w:space="0" w:color="000000"/>
              <w:right w:val="nil"/>
            </w:tcBorders>
            <w:vAlign w:val="center"/>
            <w:hideMark/>
          </w:tcPr>
          <w:p w14:paraId="799363CD" w14:textId="77777777" w:rsidR="00C25C0C" w:rsidRPr="001B2946" w:rsidRDefault="00C25C0C" w:rsidP="00042BEB">
            <w:pPr>
              <w:pStyle w:val="afe"/>
            </w:pPr>
          </w:p>
        </w:tc>
        <w:tc>
          <w:tcPr>
            <w:tcW w:w="2268" w:type="dxa"/>
            <w:gridSpan w:val="3"/>
            <w:tcBorders>
              <w:top w:val="single" w:sz="4" w:space="0" w:color="000000"/>
              <w:left w:val="single" w:sz="4" w:space="0" w:color="000000"/>
              <w:bottom w:val="single" w:sz="4" w:space="0" w:color="000000"/>
              <w:right w:val="nil"/>
            </w:tcBorders>
            <w:hideMark/>
          </w:tcPr>
          <w:p w14:paraId="2668AD94" w14:textId="77777777" w:rsidR="00C25C0C" w:rsidRPr="001B2946" w:rsidRDefault="00C25C0C" w:rsidP="00042BEB">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14:paraId="18D7D538"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B1B7FA4"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58FC7631"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684F17CE"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D512A27"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DCAFEB8"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F9ACFE8"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1126C2E3" w14:textId="77777777" w:rsidR="00C25C0C" w:rsidRPr="001B2946" w:rsidRDefault="00C25C0C" w:rsidP="00042BEB">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14:paraId="170F3C82" w14:textId="77777777" w:rsidR="00C25C0C" w:rsidRPr="001B2946" w:rsidRDefault="00C25C0C" w:rsidP="00042BEB">
            <w:pPr>
              <w:pStyle w:val="afe"/>
              <w:jc w:val="center"/>
            </w:pPr>
            <w:r>
              <w:t>612</w:t>
            </w:r>
          </w:p>
        </w:tc>
      </w:tr>
      <w:tr w:rsidR="00C25C0C" w:rsidRPr="001B2946" w14:paraId="33C5302F" w14:textId="77777777" w:rsidTr="00042BEB">
        <w:trPr>
          <w:trHeight w:val="410"/>
        </w:trPr>
        <w:tc>
          <w:tcPr>
            <w:tcW w:w="1701" w:type="dxa"/>
            <w:vMerge w:val="restart"/>
            <w:tcBorders>
              <w:top w:val="single" w:sz="4" w:space="0" w:color="000000"/>
              <w:left w:val="single" w:sz="4" w:space="0" w:color="000000"/>
              <w:bottom w:val="single" w:sz="4" w:space="0" w:color="000000"/>
              <w:right w:val="nil"/>
            </w:tcBorders>
            <w:hideMark/>
          </w:tcPr>
          <w:p w14:paraId="5D3902AE" w14:textId="77777777" w:rsidR="00C25C0C" w:rsidRPr="001B2946" w:rsidRDefault="00C25C0C" w:rsidP="00042BEB">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14:paraId="6F28A9E5" w14:textId="77777777" w:rsidR="00C25C0C" w:rsidRPr="001B2946" w:rsidRDefault="00C25C0C" w:rsidP="00042BEB">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14:paraId="060AAA7C"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23B06ED"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0D858E90"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57BAE355"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7B0167C"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795B6E62"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3A68F8D"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67DDE811" w14:textId="77777777" w:rsidR="00C25C0C" w:rsidRPr="00B72C18" w:rsidRDefault="00C25C0C" w:rsidP="00042BEB">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471CB7D5" w14:textId="77777777" w:rsidR="00C25C0C" w:rsidRPr="001B2946" w:rsidRDefault="00C25C0C" w:rsidP="00042BEB">
            <w:pPr>
              <w:pStyle w:val="afe"/>
              <w:jc w:val="center"/>
              <w:rPr>
                <w:lang w:val="en-US"/>
              </w:rPr>
            </w:pPr>
            <w:r>
              <w:t>510</w:t>
            </w:r>
          </w:p>
        </w:tc>
      </w:tr>
      <w:tr w:rsidR="00C25C0C" w:rsidRPr="001B2946" w14:paraId="74B43444" w14:textId="77777777" w:rsidTr="00042BEB">
        <w:tc>
          <w:tcPr>
            <w:tcW w:w="1701" w:type="dxa"/>
            <w:vMerge/>
            <w:tcBorders>
              <w:top w:val="single" w:sz="4" w:space="0" w:color="000000"/>
              <w:left w:val="single" w:sz="4" w:space="0" w:color="000000"/>
              <w:bottom w:val="single" w:sz="4" w:space="0" w:color="000000"/>
              <w:right w:val="nil"/>
            </w:tcBorders>
            <w:vAlign w:val="center"/>
            <w:hideMark/>
          </w:tcPr>
          <w:p w14:paraId="2ED651B1" w14:textId="77777777" w:rsidR="00C25C0C" w:rsidRPr="001B2946" w:rsidRDefault="00C25C0C" w:rsidP="00042BEB">
            <w:pPr>
              <w:pStyle w:val="afe"/>
            </w:pPr>
          </w:p>
        </w:tc>
        <w:tc>
          <w:tcPr>
            <w:tcW w:w="2268" w:type="dxa"/>
            <w:gridSpan w:val="3"/>
            <w:tcBorders>
              <w:top w:val="single" w:sz="4" w:space="0" w:color="000000"/>
              <w:left w:val="single" w:sz="4" w:space="0" w:color="000000"/>
              <w:bottom w:val="single" w:sz="4" w:space="0" w:color="000000"/>
              <w:right w:val="nil"/>
            </w:tcBorders>
            <w:hideMark/>
          </w:tcPr>
          <w:p w14:paraId="6F08CC3D" w14:textId="77777777" w:rsidR="00C25C0C" w:rsidRPr="001B2946" w:rsidRDefault="00C25C0C" w:rsidP="00042BEB">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14:paraId="3F90314D" w14:textId="77777777" w:rsidR="00C25C0C" w:rsidRPr="001B2946" w:rsidRDefault="00C25C0C" w:rsidP="00042BEB">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14:paraId="19C03B9B" w14:textId="77777777" w:rsidR="00C25C0C" w:rsidRPr="001B2946" w:rsidRDefault="00C25C0C" w:rsidP="00042BEB">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14:paraId="7EBB5A9C" w14:textId="77777777" w:rsidR="00C25C0C" w:rsidRPr="001B2946" w:rsidRDefault="00C25C0C" w:rsidP="00042BEB">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14:paraId="74900070"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536DCCEF"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365BDD98"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7D50D1DA" w14:textId="77777777" w:rsidR="00C25C0C" w:rsidRPr="001B2946" w:rsidRDefault="00C25C0C" w:rsidP="00042BEB">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14:paraId="208F9CE5" w14:textId="77777777" w:rsidR="00C25C0C" w:rsidRPr="001B2946" w:rsidRDefault="00C25C0C" w:rsidP="00042BEB">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4082CB0B" w14:textId="77777777" w:rsidR="00C25C0C" w:rsidRPr="001B2946" w:rsidRDefault="00C25C0C" w:rsidP="00042BEB">
            <w:pPr>
              <w:pStyle w:val="afe"/>
              <w:jc w:val="center"/>
            </w:pPr>
            <w:r>
              <w:t>306</w:t>
            </w:r>
          </w:p>
        </w:tc>
      </w:tr>
      <w:tr w:rsidR="00C25C0C" w:rsidRPr="001B2946" w14:paraId="44C00A8C" w14:textId="77777777" w:rsidTr="00042BEB">
        <w:tc>
          <w:tcPr>
            <w:tcW w:w="1701" w:type="dxa"/>
            <w:tcBorders>
              <w:top w:val="single" w:sz="4" w:space="0" w:color="000000"/>
              <w:left w:val="single" w:sz="4" w:space="0" w:color="000000"/>
              <w:bottom w:val="single" w:sz="4" w:space="0" w:color="000000"/>
              <w:right w:val="nil"/>
            </w:tcBorders>
            <w:hideMark/>
          </w:tcPr>
          <w:p w14:paraId="40461BA6" w14:textId="77777777" w:rsidR="00C25C0C" w:rsidRPr="001B2946" w:rsidRDefault="00C25C0C" w:rsidP="00042BEB">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14:paraId="5C9F8E63" w14:textId="77777777" w:rsidR="00C25C0C" w:rsidRPr="001B2946" w:rsidRDefault="00C25C0C" w:rsidP="00042BEB">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14:paraId="7026590F"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A338046"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74CCBF97"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6DDEEC9A"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C27CDC1"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E0D17B1"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752AC15"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59A05FBE" w14:textId="77777777" w:rsidR="00C25C0C" w:rsidRPr="00B72C18" w:rsidRDefault="00C25C0C" w:rsidP="00042BEB">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7885EC1D" w14:textId="77777777" w:rsidR="00C25C0C" w:rsidRPr="001B2946" w:rsidRDefault="00C25C0C" w:rsidP="00042BEB">
            <w:pPr>
              <w:pStyle w:val="afe"/>
              <w:jc w:val="center"/>
              <w:rPr>
                <w:lang w:val="en-US"/>
              </w:rPr>
            </w:pPr>
            <w:r>
              <w:t>544</w:t>
            </w:r>
          </w:p>
        </w:tc>
      </w:tr>
      <w:tr w:rsidR="00C25C0C" w:rsidRPr="001B2946" w14:paraId="6EF10A9D" w14:textId="77777777" w:rsidTr="00042BEB">
        <w:trPr>
          <w:trHeight w:val="315"/>
        </w:trPr>
        <w:tc>
          <w:tcPr>
            <w:tcW w:w="1701" w:type="dxa"/>
            <w:tcBorders>
              <w:top w:val="single" w:sz="4" w:space="0" w:color="000000"/>
              <w:left w:val="single" w:sz="4" w:space="0" w:color="000000"/>
              <w:bottom w:val="single" w:sz="4" w:space="0" w:color="000000"/>
              <w:right w:val="nil"/>
            </w:tcBorders>
            <w:hideMark/>
          </w:tcPr>
          <w:p w14:paraId="16617A00" w14:textId="77777777" w:rsidR="00C25C0C" w:rsidRPr="001B2946" w:rsidRDefault="00C25C0C" w:rsidP="00042BEB">
            <w:pPr>
              <w:pStyle w:val="afe"/>
            </w:pPr>
            <w:r w:rsidRPr="001B2946">
              <w:lastRenderedPageBreak/>
              <w:t>6. Технологии</w:t>
            </w:r>
          </w:p>
        </w:tc>
        <w:tc>
          <w:tcPr>
            <w:tcW w:w="2268" w:type="dxa"/>
            <w:gridSpan w:val="3"/>
            <w:tcBorders>
              <w:top w:val="single" w:sz="4" w:space="0" w:color="000000"/>
              <w:left w:val="single" w:sz="4" w:space="0" w:color="000000"/>
              <w:bottom w:val="single" w:sz="4" w:space="0" w:color="000000"/>
              <w:right w:val="nil"/>
            </w:tcBorders>
            <w:hideMark/>
          </w:tcPr>
          <w:p w14:paraId="3491FD03" w14:textId="6281C736" w:rsidR="00C25C0C" w:rsidRPr="001B2946" w:rsidRDefault="00C25C0C" w:rsidP="00042BEB">
            <w:pPr>
              <w:pStyle w:val="afe"/>
            </w:pPr>
            <w:r w:rsidRPr="001B2946">
              <w:t xml:space="preserve">6.1 </w:t>
            </w:r>
            <w:r w:rsidR="003B45C7">
              <w:t>Труд(технология)</w:t>
            </w:r>
          </w:p>
        </w:tc>
        <w:tc>
          <w:tcPr>
            <w:tcW w:w="709" w:type="dxa"/>
            <w:gridSpan w:val="2"/>
            <w:tcBorders>
              <w:top w:val="single" w:sz="4" w:space="0" w:color="000000"/>
              <w:left w:val="single" w:sz="4" w:space="0" w:color="000000"/>
              <w:bottom w:val="single" w:sz="4" w:space="0" w:color="000000"/>
              <w:right w:val="nil"/>
            </w:tcBorders>
            <w:hideMark/>
          </w:tcPr>
          <w:p w14:paraId="5FA4199B" w14:textId="77777777" w:rsidR="00C25C0C" w:rsidRPr="001B2946" w:rsidRDefault="00C25C0C" w:rsidP="00042BEB">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35772E05"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382D4012"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3AFFCC9A" w14:textId="77777777" w:rsidR="00C25C0C" w:rsidRPr="001B2946" w:rsidRDefault="00C25C0C" w:rsidP="00042BEB">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14:paraId="02591687" w14:textId="77777777" w:rsidR="00C25C0C" w:rsidRPr="001B2946" w:rsidRDefault="00C25C0C" w:rsidP="00042BEB">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2EC1DFB5" w14:textId="77777777" w:rsidR="00C25C0C" w:rsidRPr="001B2946" w:rsidRDefault="00C25C0C" w:rsidP="00042BEB">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5EAFF21B" w14:textId="77777777" w:rsidR="00C25C0C" w:rsidRPr="001B2946" w:rsidRDefault="00C25C0C" w:rsidP="00042BEB">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1EE7CE00" w14:textId="77777777" w:rsidR="00C25C0C" w:rsidRPr="001B2946" w:rsidRDefault="00C25C0C" w:rsidP="00042BEB">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14:paraId="3DD6A7D2" w14:textId="77777777" w:rsidR="00C25C0C" w:rsidRPr="001B2946" w:rsidRDefault="00C25C0C" w:rsidP="00042BEB">
            <w:pPr>
              <w:pStyle w:val="afe"/>
              <w:jc w:val="center"/>
              <w:rPr>
                <w:lang w:val="en-US"/>
              </w:rPr>
            </w:pPr>
            <w:r>
              <w:t>1 020</w:t>
            </w:r>
          </w:p>
        </w:tc>
      </w:tr>
      <w:tr w:rsidR="00C25C0C" w:rsidRPr="001B2946" w14:paraId="192D0A7B" w14:textId="77777777" w:rsidTr="00042BEB">
        <w:trPr>
          <w:trHeight w:val="433"/>
        </w:trPr>
        <w:tc>
          <w:tcPr>
            <w:tcW w:w="3969" w:type="dxa"/>
            <w:gridSpan w:val="4"/>
            <w:tcBorders>
              <w:top w:val="single" w:sz="4" w:space="0" w:color="000000"/>
              <w:left w:val="single" w:sz="4" w:space="0" w:color="000000"/>
              <w:bottom w:val="single" w:sz="4" w:space="0" w:color="000000"/>
              <w:right w:val="nil"/>
            </w:tcBorders>
            <w:hideMark/>
          </w:tcPr>
          <w:p w14:paraId="30311562" w14:textId="77777777" w:rsidR="00C25C0C" w:rsidRPr="001B2946" w:rsidRDefault="00C25C0C" w:rsidP="00042BEB">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14:paraId="660E1D40"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685197C" w14:textId="77777777" w:rsidR="00C25C0C" w:rsidRPr="001B2946" w:rsidRDefault="00C25C0C" w:rsidP="00042BEB">
            <w:pPr>
              <w:pStyle w:val="afe"/>
              <w:jc w:val="center"/>
            </w:pPr>
            <w:r>
              <w:t>68</w:t>
            </w:r>
          </w:p>
        </w:tc>
        <w:tc>
          <w:tcPr>
            <w:tcW w:w="709" w:type="dxa"/>
            <w:tcBorders>
              <w:top w:val="single" w:sz="4" w:space="0" w:color="000000"/>
              <w:left w:val="single" w:sz="4" w:space="0" w:color="000000"/>
              <w:bottom w:val="single" w:sz="4" w:space="0" w:color="000000"/>
              <w:right w:val="nil"/>
            </w:tcBorders>
            <w:hideMark/>
          </w:tcPr>
          <w:p w14:paraId="7B2F7FD6" w14:textId="77777777" w:rsidR="00C25C0C" w:rsidRPr="001B2946" w:rsidRDefault="00C25C0C" w:rsidP="00042BEB">
            <w:pPr>
              <w:pStyle w:val="afe"/>
              <w:jc w:val="center"/>
            </w:pPr>
            <w:r>
              <w:t>68</w:t>
            </w:r>
          </w:p>
        </w:tc>
        <w:tc>
          <w:tcPr>
            <w:tcW w:w="708" w:type="dxa"/>
            <w:tcBorders>
              <w:top w:val="single" w:sz="4" w:space="0" w:color="000000"/>
              <w:left w:val="single" w:sz="4" w:space="0" w:color="000000"/>
              <w:bottom w:val="single" w:sz="4" w:space="0" w:color="000000"/>
              <w:right w:val="nil"/>
            </w:tcBorders>
            <w:hideMark/>
          </w:tcPr>
          <w:p w14:paraId="6848341E"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5045B02"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3243C17" w14:textId="77777777" w:rsidR="00C25C0C" w:rsidRPr="001B2946" w:rsidRDefault="00C25C0C" w:rsidP="00042BEB">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021E219" w14:textId="77777777" w:rsidR="00C25C0C" w:rsidRPr="001B2946" w:rsidRDefault="00C25C0C" w:rsidP="00042BEB">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4EEBA536" w14:textId="77777777" w:rsidR="00C25C0C" w:rsidRPr="00B72C18" w:rsidRDefault="00C25C0C" w:rsidP="00042BEB">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412DE813" w14:textId="77777777" w:rsidR="00C25C0C" w:rsidRPr="001B2946" w:rsidRDefault="00C25C0C" w:rsidP="00042BEB">
            <w:pPr>
              <w:pStyle w:val="afe"/>
              <w:jc w:val="center"/>
              <w:rPr>
                <w:lang w:val="en-US"/>
              </w:rPr>
            </w:pPr>
            <w:r>
              <w:t>544</w:t>
            </w:r>
          </w:p>
        </w:tc>
      </w:tr>
      <w:tr w:rsidR="00C25C0C" w:rsidRPr="002150B2" w14:paraId="7C25653C" w14:textId="77777777" w:rsidTr="00042BEB">
        <w:trPr>
          <w:trHeight w:val="424"/>
        </w:trPr>
        <w:tc>
          <w:tcPr>
            <w:tcW w:w="3969" w:type="dxa"/>
            <w:gridSpan w:val="4"/>
            <w:tcBorders>
              <w:top w:val="single" w:sz="4" w:space="0" w:color="000000"/>
              <w:left w:val="single" w:sz="4" w:space="0" w:color="000000"/>
              <w:bottom w:val="single" w:sz="4" w:space="0" w:color="000000"/>
              <w:right w:val="nil"/>
            </w:tcBorders>
            <w:hideMark/>
          </w:tcPr>
          <w:p w14:paraId="6FF7C189" w14:textId="77777777" w:rsidR="00C25C0C" w:rsidRPr="002150B2" w:rsidRDefault="00C25C0C" w:rsidP="00042BEB">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14:paraId="0EC88F19" w14:textId="77777777" w:rsidR="00C25C0C" w:rsidRPr="002150B2" w:rsidRDefault="00C25C0C" w:rsidP="00042BEB">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14:paraId="3F265BF8" w14:textId="77777777" w:rsidR="00C25C0C" w:rsidRPr="002150B2" w:rsidRDefault="00C25C0C" w:rsidP="00042BEB">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14:paraId="3DA3012D" w14:textId="77777777" w:rsidR="00C25C0C" w:rsidRPr="002150B2" w:rsidRDefault="00C25C0C" w:rsidP="00042BEB">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14:paraId="3170EB26" w14:textId="77777777" w:rsidR="00C25C0C" w:rsidRPr="002150B2" w:rsidRDefault="00C25C0C" w:rsidP="00042BEB">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53F9D570" w14:textId="77777777" w:rsidR="00C25C0C" w:rsidRPr="002150B2" w:rsidRDefault="00C25C0C" w:rsidP="00042BEB">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327E1237" w14:textId="77777777" w:rsidR="00C25C0C" w:rsidRPr="002150B2" w:rsidRDefault="00C25C0C" w:rsidP="00042BEB">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298D8A5E" w14:textId="77777777" w:rsidR="00C25C0C" w:rsidRPr="002150B2" w:rsidRDefault="00C25C0C" w:rsidP="00042BEB">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14:paraId="36020F71" w14:textId="77777777" w:rsidR="00C25C0C" w:rsidRPr="002150B2" w:rsidRDefault="00C25C0C" w:rsidP="00042BEB">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14:paraId="08172CFC" w14:textId="77777777" w:rsidR="00C25C0C" w:rsidRPr="002150B2" w:rsidRDefault="00C25C0C" w:rsidP="00042BEB">
            <w:pPr>
              <w:pStyle w:val="afe"/>
              <w:jc w:val="center"/>
              <w:rPr>
                <w:b/>
                <w:lang w:val="en-US"/>
              </w:rPr>
            </w:pPr>
            <w:r w:rsidRPr="002150B2">
              <w:rPr>
                <w:b/>
              </w:rPr>
              <w:t>6 698</w:t>
            </w:r>
          </w:p>
        </w:tc>
      </w:tr>
      <w:tr w:rsidR="00C25C0C" w:rsidRPr="001B2946" w14:paraId="41639C62" w14:textId="77777777" w:rsidTr="00042BEB">
        <w:tc>
          <w:tcPr>
            <w:tcW w:w="3969" w:type="dxa"/>
            <w:gridSpan w:val="4"/>
            <w:tcBorders>
              <w:top w:val="single" w:sz="4" w:space="0" w:color="000000"/>
              <w:left w:val="single" w:sz="4" w:space="0" w:color="000000"/>
              <w:bottom w:val="single" w:sz="4" w:space="0" w:color="auto"/>
              <w:right w:val="nil"/>
            </w:tcBorders>
            <w:hideMark/>
          </w:tcPr>
          <w:p w14:paraId="41A996A6" w14:textId="77777777" w:rsidR="00C25C0C" w:rsidRDefault="00C25C0C" w:rsidP="00042BEB">
            <w:pPr>
              <w:pStyle w:val="afe"/>
              <w:rPr>
                <w:b/>
              </w:rPr>
            </w:pPr>
            <w:r w:rsidRPr="001B2946">
              <w:rPr>
                <w:b/>
              </w:rPr>
              <w:t>Максимально допустимая недельная нагрузка (при 5-дн. учебной неделе)</w:t>
            </w:r>
          </w:p>
          <w:p w14:paraId="22052EDB" w14:textId="77777777" w:rsidR="00C25C0C" w:rsidRDefault="00C25C0C" w:rsidP="00042BEB">
            <w:pPr>
              <w:pStyle w:val="afe"/>
              <w:rPr>
                <w:b/>
              </w:rPr>
            </w:pPr>
          </w:p>
          <w:p w14:paraId="3BE34526" w14:textId="77777777" w:rsidR="00C25C0C" w:rsidRPr="001B2946" w:rsidRDefault="00C25C0C" w:rsidP="00042BEB">
            <w:pPr>
              <w:pStyle w:val="afe"/>
              <w:rPr>
                <w:b/>
              </w:rPr>
            </w:pPr>
          </w:p>
        </w:tc>
        <w:tc>
          <w:tcPr>
            <w:tcW w:w="709" w:type="dxa"/>
            <w:gridSpan w:val="2"/>
            <w:tcBorders>
              <w:top w:val="single" w:sz="4" w:space="0" w:color="000000"/>
              <w:left w:val="single" w:sz="4" w:space="0" w:color="000000"/>
              <w:bottom w:val="single" w:sz="4" w:space="0" w:color="auto"/>
              <w:right w:val="nil"/>
            </w:tcBorders>
            <w:hideMark/>
          </w:tcPr>
          <w:p w14:paraId="18E0A87C" w14:textId="77777777" w:rsidR="00C25C0C" w:rsidRPr="001B2946" w:rsidRDefault="00C25C0C" w:rsidP="00042BEB">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14:paraId="7DAC632D" w14:textId="77777777" w:rsidR="00C25C0C" w:rsidRPr="001B2946" w:rsidRDefault="00C25C0C" w:rsidP="00042BEB">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14:paraId="5965B626" w14:textId="77777777" w:rsidR="00C25C0C" w:rsidRPr="001B2946" w:rsidRDefault="00C25C0C" w:rsidP="00042BEB">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14:paraId="2E09B2F0" w14:textId="77777777" w:rsidR="00C25C0C" w:rsidRPr="001B2946" w:rsidRDefault="00C25C0C" w:rsidP="00042BEB">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45226094" w14:textId="77777777" w:rsidR="00C25C0C" w:rsidRPr="001B2946" w:rsidRDefault="00C25C0C" w:rsidP="00042BEB">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52DFDADE" w14:textId="77777777" w:rsidR="00C25C0C" w:rsidRPr="001B2946" w:rsidRDefault="00C25C0C" w:rsidP="00042BEB">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70DC4CF7" w14:textId="77777777" w:rsidR="00C25C0C" w:rsidRPr="001B2946" w:rsidRDefault="00C25C0C" w:rsidP="00042BEB">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14:paraId="4E818329" w14:textId="77777777" w:rsidR="00C25C0C" w:rsidRPr="001B2946" w:rsidRDefault="00C25C0C" w:rsidP="00042BEB">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14:paraId="5991973B" w14:textId="77777777" w:rsidR="00C25C0C" w:rsidRPr="001B2946" w:rsidRDefault="00C25C0C" w:rsidP="00042BEB">
            <w:pPr>
              <w:pStyle w:val="afe"/>
              <w:jc w:val="center"/>
              <w:rPr>
                <w:b/>
              </w:rPr>
            </w:pPr>
            <w:r>
              <w:rPr>
                <w:b/>
              </w:rPr>
              <w:t>6 698</w:t>
            </w:r>
          </w:p>
        </w:tc>
      </w:tr>
      <w:tr w:rsidR="00C25C0C" w:rsidRPr="00C25C0C" w14:paraId="4EEA4C54" w14:textId="77777777" w:rsidTr="00042BEB">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14:paraId="25732F4C" w14:textId="77777777" w:rsidR="00C25C0C" w:rsidRPr="001B2946" w:rsidRDefault="00C25C0C" w:rsidP="00042BEB">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C25C0C" w:rsidRPr="001B2946" w14:paraId="3D0BD76E" w14:textId="77777777" w:rsidTr="00042BEB">
        <w:trPr>
          <w:trHeight w:val="335"/>
        </w:trPr>
        <w:tc>
          <w:tcPr>
            <w:tcW w:w="2694" w:type="dxa"/>
            <w:gridSpan w:val="2"/>
            <w:tcBorders>
              <w:top w:val="single" w:sz="4" w:space="0" w:color="auto"/>
              <w:left w:val="single" w:sz="4" w:space="0" w:color="000000"/>
              <w:bottom w:val="single" w:sz="4" w:space="0" w:color="000000"/>
              <w:right w:val="nil"/>
            </w:tcBorders>
          </w:tcPr>
          <w:p w14:paraId="0D7F0491" w14:textId="77777777" w:rsidR="00C25C0C" w:rsidRPr="001B2946" w:rsidRDefault="00C25C0C" w:rsidP="00042BEB">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14:paraId="5CDEDE2E" w14:textId="77777777" w:rsidR="00C25C0C" w:rsidRPr="001B2946" w:rsidRDefault="00C25C0C" w:rsidP="00042BEB">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14:paraId="6CFE6AB1" w14:textId="77777777" w:rsidR="00C25C0C" w:rsidRPr="001B2946" w:rsidRDefault="00C25C0C" w:rsidP="00042BEB">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14:paraId="774FFC49" w14:textId="77777777" w:rsidR="00C25C0C" w:rsidRPr="001B2946" w:rsidRDefault="00C25C0C" w:rsidP="00042BEB">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14:paraId="528E839D" w14:textId="77777777" w:rsidR="00C25C0C" w:rsidRPr="001B2946" w:rsidRDefault="00C25C0C" w:rsidP="00042BEB">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14:paraId="405C0B0E" w14:textId="77777777" w:rsidR="00C25C0C" w:rsidRPr="001B2946" w:rsidRDefault="00C25C0C" w:rsidP="00042BEB">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14:paraId="2620FCF1" w14:textId="77777777" w:rsidR="00C25C0C" w:rsidRPr="001B2946" w:rsidRDefault="00C25C0C" w:rsidP="00042BEB">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14:paraId="5A946FC2" w14:textId="77777777" w:rsidR="00C25C0C" w:rsidRPr="001B2946" w:rsidRDefault="00C25C0C" w:rsidP="00042BEB">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14:paraId="0B9046E3" w14:textId="77777777" w:rsidR="00C25C0C" w:rsidRPr="001B2946" w:rsidRDefault="00C25C0C" w:rsidP="00042BEB">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14:paraId="38FC2B09" w14:textId="77777777" w:rsidR="00C25C0C" w:rsidRPr="001B2946" w:rsidRDefault="00C25C0C" w:rsidP="00042BEB">
            <w:pPr>
              <w:pStyle w:val="afe"/>
              <w:jc w:val="center"/>
              <w:rPr>
                <w:b/>
              </w:rPr>
            </w:pPr>
            <w:r w:rsidRPr="001B2946">
              <w:rPr>
                <w:b/>
              </w:rPr>
              <w:t>Всего</w:t>
            </w:r>
          </w:p>
        </w:tc>
      </w:tr>
      <w:tr w:rsidR="00C25C0C" w:rsidRPr="001B2946" w14:paraId="31ABFE1D" w14:textId="77777777" w:rsidTr="00042BEB">
        <w:trPr>
          <w:trHeight w:val="335"/>
        </w:trPr>
        <w:tc>
          <w:tcPr>
            <w:tcW w:w="2694" w:type="dxa"/>
            <w:gridSpan w:val="2"/>
            <w:tcBorders>
              <w:top w:val="single" w:sz="4" w:space="0" w:color="000000"/>
              <w:left w:val="single" w:sz="4" w:space="0" w:color="000000"/>
              <w:bottom w:val="single" w:sz="4" w:space="0" w:color="000000"/>
              <w:right w:val="nil"/>
            </w:tcBorders>
            <w:hideMark/>
          </w:tcPr>
          <w:p w14:paraId="0A5464AA" w14:textId="77777777" w:rsidR="00C25C0C" w:rsidRPr="001B2946" w:rsidRDefault="00C25C0C" w:rsidP="00042BEB">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14:paraId="62A68F18" w14:textId="77777777" w:rsidR="00C25C0C" w:rsidRPr="001B2946" w:rsidRDefault="00C25C0C" w:rsidP="00042BEB">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2ACC748C"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009FD6C3"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0EFE974A"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57FE97F2"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5D180EBE"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7EFA7FDD"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6B083040" w14:textId="77777777" w:rsidR="00C25C0C" w:rsidRPr="00B72C18" w:rsidRDefault="00C25C0C" w:rsidP="00042BEB">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343007E7" w14:textId="77777777" w:rsidR="00C25C0C" w:rsidRPr="001B2946" w:rsidRDefault="00C25C0C" w:rsidP="00042BEB">
            <w:pPr>
              <w:pStyle w:val="afe"/>
              <w:jc w:val="center"/>
            </w:pPr>
            <w:r>
              <w:t>578</w:t>
            </w:r>
          </w:p>
        </w:tc>
      </w:tr>
      <w:tr w:rsidR="00C25C0C" w:rsidRPr="001B2946" w14:paraId="00B9A792" w14:textId="77777777" w:rsidTr="00042BEB">
        <w:trPr>
          <w:trHeight w:val="412"/>
        </w:trPr>
        <w:tc>
          <w:tcPr>
            <w:tcW w:w="2694" w:type="dxa"/>
            <w:gridSpan w:val="2"/>
            <w:tcBorders>
              <w:top w:val="single" w:sz="4" w:space="0" w:color="000000"/>
              <w:left w:val="single" w:sz="4" w:space="0" w:color="000000"/>
              <w:bottom w:val="single" w:sz="4" w:space="0" w:color="000000"/>
              <w:right w:val="nil"/>
            </w:tcBorders>
            <w:hideMark/>
          </w:tcPr>
          <w:p w14:paraId="2E40662B" w14:textId="77777777" w:rsidR="00C25C0C" w:rsidRPr="001B2946" w:rsidRDefault="00C25C0C" w:rsidP="00042BEB">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14:paraId="779C4BF8" w14:textId="77777777" w:rsidR="00C25C0C" w:rsidRPr="001B2946" w:rsidRDefault="00C25C0C" w:rsidP="00042BEB">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421B6CD1"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312A745B"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44BE8626"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5C2D3765"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4DB3047E"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67C037B4"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5425DDBD" w14:textId="77777777" w:rsidR="00C25C0C" w:rsidRPr="00B72C18" w:rsidRDefault="00C25C0C" w:rsidP="00042BEB">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4BB88456" w14:textId="77777777" w:rsidR="00C25C0C" w:rsidRPr="001B2946" w:rsidRDefault="00C25C0C" w:rsidP="00042BEB">
            <w:pPr>
              <w:pStyle w:val="afe"/>
              <w:jc w:val="center"/>
            </w:pPr>
            <w:r>
              <w:t>578</w:t>
            </w:r>
          </w:p>
        </w:tc>
      </w:tr>
      <w:tr w:rsidR="00C25C0C" w:rsidRPr="001B2946" w14:paraId="5BF5CFF5" w14:textId="77777777" w:rsidTr="00042BEB">
        <w:trPr>
          <w:trHeight w:val="415"/>
        </w:trPr>
        <w:tc>
          <w:tcPr>
            <w:tcW w:w="2694" w:type="dxa"/>
            <w:gridSpan w:val="2"/>
            <w:tcBorders>
              <w:top w:val="single" w:sz="4" w:space="0" w:color="000000"/>
              <w:left w:val="single" w:sz="4" w:space="0" w:color="000000"/>
              <w:bottom w:val="single" w:sz="4" w:space="0" w:color="000000"/>
              <w:right w:val="nil"/>
            </w:tcBorders>
            <w:hideMark/>
          </w:tcPr>
          <w:p w14:paraId="6D5E34B9" w14:textId="77777777" w:rsidR="00C25C0C" w:rsidRPr="001B2946" w:rsidRDefault="00C25C0C" w:rsidP="00042BEB">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14:paraId="52198F40"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39995ACC"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4B3D2810"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0436D37F"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465C4EE8"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5E4BF4B8"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2F819E7"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23066B57" w14:textId="77777777" w:rsidR="00C25C0C" w:rsidRPr="00B72C18" w:rsidRDefault="00C25C0C" w:rsidP="00042BEB">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4850B9D4" w14:textId="77777777" w:rsidR="00C25C0C" w:rsidRPr="001B2946" w:rsidRDefault="00C25C0C" w:rsidP="00042BEB">
            <w:pPr>
              <w:pStyle w:val="afe"/>
              <w:jc w:val="center"/>
            </w:pPr>
            <w:r>
              <w:t>544</w:t>
            </w:r>
          </w:p>
        </w:tc>
      </w:tr>
      <w:tr w:rsidR="00C25C0C" w:rsidRPr="001B2946" w14:paraId="3125071C" w14:textId="77777777" w:rsidTr="00042BEB">
        <w:trPr>
          <w:trHeight w:val="409"/>
        </w:trPr>
        <w:tc>
          <w:tcPr>
            <w:tcW w:w="2694" w:type="dxa"/>
            <w:gridSpan w:val="2"/>
            <w:tcBorders>
              <w:top w:val="single" w:sz="4" w:space="0" w:color="000000"/>
              <w:left w:val="single" w:sz="4" w:space="0" w:color="000000"/>
              <w:bottom w:val="single" w:sz="4" w:space="0" w:color="auto"/>
              <w:right w:val="nil"/>
            </w:tcBorders>
            <w:hideMark/>
          </w:tcPr>
          <w:p w14:paraId="0037D0F6" w14:textId="77777777" w:rsidR="00C25C0C" w:rsidRPr="001B2946" w:rsidRDefault="00C25C0C" w:rsidP="00042BEB">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14:paraId="78581081"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657E2C55"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3477B0B1"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6EC23AC8"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2C560B9C"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7C082A5F" w14:textId="77777777" w:rsidR="00C25C0C" w:rsidRPr="001B2946" w:rsidRDefault="00C25C0C" w:rsidP="00042BEB">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604E8262" w14:textId="77777777" w:rsidR="00C25C0C" w:rsidRPr="001B2946" w:rsidRDefault="00C25C0C" w:rsidP="00042BEB">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14:paraId="3EECDDD1" w14:textId="77777777" w:rsidR="00C25C0C" w:rsidRPr="00B72C18" w:rsidRDefault="00C25C0C" w:rsidP="00042BEB">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14:paraId="20066A34" w14:textId="77777777" w:rsidR="00C25C0C" w:rsidRPr="001B2946" w:rsidRDefault="00C25C0C" w:rsidP="00042BEB">
            <w:pPr>
              <w:pStyle w:val="afe"/>
              <w:jc w:val="center"/>
            </w:pPr>
            <w:r>
              <w:t>544</w:t>
            </w:r>
          </w:p>
        </w:tc>
      </w:tr>
      <w:tr w:rsidR="00C25C0C" w:rsidRPr="001B2946" w14:paraId="0B8DCE57" w14:textId="77777777" w:rsidTr="00042BEB">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14:paraId="748E9C2E" w14:textId="77777777" w:rsidR="00C25C0C" w:rsidRPr="001B2946" w:rsidRDefault="00C25C0C" w:rsidP="00042BEB">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14:paraId="1E0A76D7" w14:textId="77777777" w:rsidR="00C25C0C" w:rsidRPr="001B2946" w:rsidRDefault="00C25C0C" w:rsidP="00042BEB">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14:paraId="127DDFC3" w14:textId="77777777" w:rsidR="00C25C0C" w:rsidRPr="001B2946" w:rsidRDefault="00C25C0C" w:rsidP="00042BEB">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01FE0486" w14:textId="77777777" w:rsidR="00C25C0C" w:rsidRPr="001B2946" w:rsidRDefault="00C25C0C" w:rsidP="00042BEB">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09004381" w14:textId="77777777" w:rsidR="00C25C0C" w:rsidRPr="001B2946" w:rsidRDefault="00C25C0C" w:rsidP="00042BEB">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6A2A4F87" w14:textId="77777777" w:rsidR="00C25C0C" w:rsidRPr="001B2946" w:rsidRDefault="00C25C0C" w:rsidP="00042BEB">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7439F08E" w14:textId="77777777" w:rsidR="00C25C0C" w:rsidRPr="001B2946" w:rsidRDefault="00C25C0C" w:rsidP="00042BEB">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6DCE7889" w14:textId="77777777" w:rsidR="00C25C0C" w:rsidRPr="001B2946" w:rsidRDefault="00C25C0C" w:rsidP="00042BEB">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14:paraId="24F310D7" w14:textId="77777777" w:rsidR="00C25C0C" w:rsidRPr="00B72C18" w:rsidRDefault="00C25C0C" w:rsidP="00042BEB">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14:paraId="1BD9BF55" w14:textId="77777777" w:rsidR="00C25C0C" w:rsidRPr="001B2946" w:rsidRDefault="00C25C0C" w:rsidP="00042BEB">
            <w:pPr>
              <w:pStyle w:val="afe"/>
              <w:jc w:val="center"/>
              <w:rPr>
                <w:b/>
              </w:rPr>
            </w:pPr>
            <w:r>
              <w:rPr>
                <w:b/>
              </w:rPr>
              <w:t>2 244</w:t>
            </w:r>
          </w:p>
        </w:tc>
      </w:tr>
      <w:tr w:rsidR="00C25C0C" w:rsidRPr="001B2946" w14:paraId="3D58D745" w14:textId="77777777" w:rsidTr="00042BEB">
        <w:tc>
          <w:tcPr>
            <w:tcW w:w="2694" w:type="dxa"/>
            <w:gridSpan w:val="2"/>
            <w:tcBorders>
              <w:top w:val="single" w:sz="4" w:space="0" w:color="auto"/>
              <w:left w:val="single" w:sz="4" w:space="0" w:color="auto"/>
              <w:bottom w:val="single" w:sz="4" w:space="0" w:color="auto"/>
              <w:right w:val="single" w:sz="4" w:space="0" w:color="auto"/>
            </w:tcBorders>
            <w:hideMark/>
          </w:tcPr>
          <w:p w14:paraId="5A318465" w14:textId="77777777" w:rsidR="00C25C0C" w:rsidRDefault="00C25C0C" w:rsidP="00042BEB">
            <w:pPr>
              <w:pStyle w:val="afe"/>
            </w:pPr>
            <w:r w:rsidRPr="001B2946">
              <w:t xml:space="preserve">Внеурочная деятельность: </w:t>
            </w:r>
          </w:p>
          <w:p w14:paraId="38B0F7A6" w14:textId="77777777" w:rsidR="00C25C0C" w:rsidRPr="001B2946" w:rsidRDefault="00C25C0C" w:rsidP="00042BEB">
            <w:pPr>
              <w:pStyle w:val="afe"/>
            </w:pPr>
            <w:r w:rsidRPr="001B2946">
              <w:t xml:space="preserve">5 дней - </w:t>
            </w:r>
          </w:p>
          <w:p w14:paraId="781976CA" w14:textId="77777777" w:rsidR="00C25C0C" w:rsidRPr="001B2946" w:rsidRDefault="00C25C0C" w:rsidP="00042BEB">
            <w:pPr>
              <w:pStyle w:val="afe"/>
            </w:pPr>
            <w:r>
              <w:t>5 дней + продлен.</w:t>
            </w:r>
            <w:r w:rsidRPr="001B2946">
              <w:t xml:space="preserve"> день -</w:t>
            </w:r>
          </w:p>
          <w:p w14:paraId="03EF1B46" w14:textId="77777777" w:rsidR="00C25C0C" w:rsidRPr="001B2946" w:rsidRDefault="00C25C0C" w:rsidP="00042BEB">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14:paraId="06F5F186" w14:textId="77777777" w:rsidR="00C25C0C" w:rsidRDefault="00C25C0C" w:rsidP="00042BEB">
            <w:pPr>
              <w:pStyle w:val="afe"/>
              <w:jc w:val="center"/>
            </w:pPr>
          </w:p>
          <w:p w14:paraId="243F51C9" w14:textId="77777777" w:rsidR="00C25C0C" w:rsidRPr="001B2946" w:rsidRDefault="00C25C0C" w:rsidP="00042BEB">
            <w:pPr>
              <w:pStyle w:val="afe"/>
              <w:jc w:val="center"/>
            </w:pPr>
            <w:r>
              <w:t>204</w:t>
            </w:r>
            <w:r w:rsidRPr="001B2946">
              <w:t>/</w:t>
            </w:r>
          </w:p>
          <w:p w14:paraId="2C315706" w14:textId="77777777" w:rsidR="00C25C0C" w:rsidRPr="001B2946" w:rsidRDefault="00C25C0C" w:rsidP="00042BEB">
            <w:pPr>
              <w:pStyle w:val="afe"/>
              <w:jc w:val="center"/>
            </w:pPr>
            <w:r>
              <w:t>510</w:t>
            </w:r>
            <w:r w:rsidRPr="001B2946">
              <w:t>/</w:t>
            </w:r>
          </w:p>
          <w:p w14:paraId="7BE45432" w14:textId="77777777" w:rsidR="00C25C0C" w:rsidRPr="001B2946" w:rsidRDefault="00C25C0C" w:rsidP="00042BEB">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14:paraId="017F0C43" w14:textId="77777777" w:rsidR="00C25C0C" w:rsidRDefault="00C25C0C" w:rsidP="00042BEB">
            <w:pPr>
              <w:pStyle w:val="afe"/>
              <w:jc w:val="center"/>
            </w:pPr>
          </w:p>
          <w:p w14:paraId="020610D4" w14:textId="77777777" w:rsidR="00C25C0C" w:rsidRPr="001B2946" w:rsidRDefault="00C25C0C" w:rsidP="00042BEB">
            <w:pPr>
              <w:pStyle w:val="afe"/>
              <w:jc w:val="center"/>
            </w:pPr>
            <w:r>
              <w:t>272</w:t>
            </w:r>
            <w:r w:rsidRPr="001B2946">
              <w:t>/</w:t>
            </w:r>
          </w:p>
          <w:p w14:paraId="3DC0481E" w14:textId="77777777" w:rsidR="00C25C0C" w:rsidRPr="001B2946" w:rsidRDefault="00C25C0C" w:rsidP="00042BEB">
            <w:pPr>
              <w:pStyle w:val="afe"/>
              <w:jc w:val="center"/>
            </w:pPr>
            <w:r>
              <w:t>510</w:t>
            </w:r>
            <w:r w:rsidRPr="001B2946">
              <w:t>/</w:t>
            </w:r>
          </w:p>
          <w:p w14:paraId="149B8798" w14:textId="77777777" w:rsidR="00C25C0C" w:rsidRPr="001B2946" w:rsidRDefault="00C25C0C" w:rsidP="00042BEB">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2DAD9189" w14:textId="77777777" w:rsidR="00C25C0C" w:rsidRDefault="00C25C0C" w:rsidP="00042BEB">
            <w:pPr>
              <w:pStyle w:val="afe"/>
              <w:jc w:val="center"/>
            </w:pPr>
          </w:p>
          <w:p w14:paraId="76B4FAE6" w14:textId="77777777" w:rsidR="00C25C0C" w:rsidRPr="001B2946" w:rsidRDefault="00C25C0C" w:rsidP="00042BEB">
            <w:pPr>
              <w:pStyle w:val="afe"/>
              <w:jc w:val="center"/>
            </w:pPr>
            <w:r>
              <w:t>272</w:t>
            </w:r>
            <w:r w:rsidRPr="001B2946">
              <w:t>/</w:t>
            </w:r>
          </w:p>
          <w:p w14:paraId="180A4A5C" w14:textId="77777777" w:rsidR="00C25C0C" w:rsidRPr="001B2946" w:rsidRDefault="00C25C0C" w:rsidP="00042BEB">
            <w:pPr>
              <w:pStyle w:val="afe"/>
              <w:jc w:val="center"/>
            </w:pPr>
            <w:r w:rsidRPr="001B2946">
              <w:t>5</w:t>
            </w:r>
            <w:r>
              <w:t>10</w:t>
            </w:r>
            <w:r w:rsidRPr="001B2946">
              <w:t>/</w:t>
            </w:r>
          </w:p>
          <w:p w14:paraId="5DD36830" w14:textId="77777777" w:rsidR="00C25C0C" w:rsidRPr="001B2946" w:rsidRDefault="00C25C0C" w:rsidP="00042BEB">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1250DF31" w14:textId="77777777" w:rsidR="00C25C0C" w:rsidRDefault="00C25C0C" w:rsidP="00042BEB">
            <w:pPr>
              <w:pStyle w:val="afe"/>
              <w:jc w:val="center"/>
            </w:pPr>
          </w:p>
          <w:p w14:paraId="438F27E7" w14:textId="77777777" w:rsidR="00C25C0C" w:rsidRPr="001B2946" w:rsidRDefault="00C25C0C" w:rsidP="00042BEB">
            <w:pPr>
              <w:pStyle w:val="afe"/>
              <w:jc w:val="center"/>
            </w:pPr>
            <w:r>
              <w:t>272</w:t>
            </w:r>
            <w:r w:rsidRPr="001B2946">
              <w:t>/</w:t>
            </w:r>
          </w:p>
          <w:p w14:paraId="65FA9F3C" w14:textId="77777777" w:rsidR="00C25C0C" w:rsidRPr="001B2946" w:rsidRDefault="00C25C0C" w:rsidP="00042BEB">
            <w:pPr>
              <w:pStyle w:val="afe"/>
              <w:jc w:val="center"/>
            </w:pPr>
            <w:r w:rsidRPr="001B2946">
              <w:t>5</w:t>
            </w:r>
            <w:r>
              <w:t>10</w:t>
            </w:r>
            <w:r w:rsidRPr="001B2946">
              <w:t>/</w:t>
            </w:r>
          </w:p>
          <w:p w14:paraId="5ABBA43A" w14:textId="77777777" w:rsidR="00C25C0C" w:rsidRPr="001B2946" w:rsidRDefault="00C25C0C" w:rsidP="00042BEB">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14:paraId="6B982055" w14:textId="77777777" w:rsidR="00C25C0C" w:rsidRDefault="00C25C0C" w:rsidP="00042BEB">
            <w:pPr>
              <w:pStyle w:val="afe"/>
              <w:jc w:val="center"/>
            </w:pPr>
          </w:p>
          <w:p w14:paraId="461D3FDC" w14:textId="77777777" w:rsidR="00C25C0C" w:rsidRPr="001B2946" w:rsidRDefault="00C25C0C" w:rsidP="00042BEB">
            <w:pPr>
              <w:pStyle w:val="afe"/>
              <w:jc w:val="center"/>
            </w:pPr>
            <w:r>
              <w:t>272</w:t>
            </w:r>
            <w:r w:rsidRPr="001B2946">
              <w:t>/</w:t>
            </w:r>
          </w:p>
          <w:p w14:paraId="6B27B2CF" w14:textId="77777777" w:rsidR="00C25C0C" w:rsidRPr="001B2946" w:rsidRDefault="00C25C0C" w:rsidP="00042BEB">
            <w:pPr>
              <w:pStyle w:val="afe"/>
              <w:jc w:val="center"/>
            </w:pPr>
            <w:r w:rsidRPr="001B2946">
              <w:t>5</w:t>
            </w:r>
            <w:r>
              <w:t>10</w:t>
            </w:r>
            <w:r w:rsidRPr="001B2946">
              <w:t>/</w:t>
            </w:r>
          </w:p>
          <w:p w14:paraId="6D03B1DF" w14:textId="77777777" w:rsidR="00C25C0C" w:rsidRPr="001B2946" w:rsidRDefault="00C25C0C" w:rsidP="00042BEB">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41CBAFD3" w14:textId="77777777" w:rsidR="00C25C0C" w:rsidRDefault="00C25C0C" w:rsidP="00042BEB">
            <w:pPr>
              <w:pStyle w:val="afe"/>
              <w:jc w:val="center"/>
            </w:pPr>
          </w:p>
          <w:p w14:paraId="3E24F636" w14:textId="77777777" w:rsidR="00C25C0C" w:rsidRPr="001B2946" w:rsidRDefault="00C25C0C" w:rsidP="00042BEB">
            <w:pPr>
              <w:pStyle w:val="afe"/>
              <w:jc w:val="center"/>
            </w:pPr>
            <w:r>
              <w:t>272</w:t>
            </w:r>
            <w:r w:rsidRPr="001B2946">
              <w:t>/</w:t>
            </w:r>
          </w:p>
          <w:p w14:paraId="2B06572D" w14:textId="77777777" w:rsidR="00C25C0C" w:rsidRPr="001B2946" w:rsidRDefault="00C25C0C" w:rsidP="00042BEB">
            <w:pPr>
              <w:pStyle w:val="afe"/>
              <w:jc w:val="center"/>
            </w:pPr>
            <w:r w:rsidRPr="001B2946">
              <w:t>5</w:t>
            </w:r>
            <w:r>
              <w:t>10</w:t>
            </w:r>
            <w:r w:rsidRPr="001B2946">
              <w:t>/</w:t>
            </w:r>
          </w:p>
          <w:p w14:paraId="2D4B1FDB" w14:textId="77777777" w:rsidR="00C25C0C" w:rsidRPr="001B2946" w:rsidRDefault="00C25C0C" w:rsidP="00042BEB">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3611EB7A" w14:textId="77777777" w:rsidR="00C25C0C" w:rsidRDefault="00C25C0C" w:rsidP="00042BEB">
            <w:pPr>
              <w:pStyle w:val="afe"/>
              <w:jc w:val="center"/>
            </w:pPr>
          </w:p>
          <w:p w14:paraId="688375C5" w14:textId="77777777" w:rsidR="00C25C0C" w:rsidRPr="001B2946" w:rsidRDefault="00C25C0C" w:rsidP="00042BEB">
            <w:pPr>
              <w:pStyle w:val="afe"/>
              <w:jc w:val="center"/>
            </w:pPr>
            <w:r>
              <w:t>272</w:t>
            </w:r>
            <w:r w:rsidRPr="001B2946">
              <w:t>/</w:t>
            </w:r>
          </w:p>
          <w:p w14:paraId="1649E73A" w14:textId="77777777" w:rsidR="00C25C0C" w:rsidRPr="001B2946" w:rsidRDefault="00C25C0C" w:rsidP="00042BEB">
            <w:pPr>
              <w:pStyle w:val="afe"/>
              <w:jc w:val="center"/>
            </w:pPr>
            <w:r w:rsidRPr="001B2946">
              <w:t>5</w:t>
            </w:r>
            <w:r>
              <w:t>10</w:t>
            </w:r>
            <w:r w:rsidRPr="001B2946">
              <w:t>/</w:t>
            </w:r>
          </w:p>
          <w:p w14:paraId="2C385BB0" w14:textId="77777777" w:rsidR="00C25C0C" w:rsidRPr="001B2946" w:rsidRDefault="00C25C0C" w:rsidP="00042BEB">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14:paraId="09222A96" w14:textId="77777777" w:rsidR="00C25C0C" w:rsidRDefault="00C25C0C" w:rsidP="00042BEB">
            <w:pPr>
              <w:pStyle w:val="afe"/>
              <w:jc w:val="center"/>
            </w:pPr>
          </w:p>
          <w:p w14:paraId="7EC86014" w14:textId="77777777" w:rsidR="00C25C0C" w:rsidRPr="001B2946" w:rsidRDefault="00C25C0C" w:rsidP="00042BEB">
            <w:pPr>
              <w:pStyle w:val="afe"/>
              <w:jc w:val="center"/>
              <w:rPr>
                <w:lang w:val="en-US"/>
              </w:rPr>
            </w:pPr>
            <w:r>
              <w:t>272</w:t>
            </w:r>
            <w:r w:rsidRPr="001B2946">
              <w:rPr>
                <w:lang w:val="en-US"/>
              </w:rPr>
              <w:t>/</w:t>
            </w:r>
          </w:p>
          <w:p w14:paraId="681AEA2E" w14:textId="77777777" w:rsidR="00C25C0C" w:rsidRPr="001B2946" w:rsidRDefault="00C25C0C" w:rsidP="00042BEB">
            <w:pPr>
              <w:pStyle w:val="afe"/>
              <w:jc w:val="center"/>
              <w:rPr>
                <w:lang w:val="en-US"/>
              </w:rPr>
            </w:pPr>
            <w:r w:rsidRPr="001B2946">
              <w:rPr>
                <w:lang w:val="en-US"/>
              </w:rPr>
              <w:t>5</w:t>
            </w:r>
            <w:r>
              <w:t>10</w:t>
            </w:r>
            <w:r w:rsidRPr="001B2946">
              <w:rPr>
                <w:lang w:val="en-US"/>
              </w:rPr>
              <w:t>/</w:t>
            </w:r>
          </w:p>
          <w:p w14:paraId="6B96DDEB" w14:textId="77777777" w:rsidR="00C25C0C" w:rsidRPr="00B72C18" w:rsidRDefault="00C25C0C" w:rsidP="00042BEB">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14:paraId="15CC8034" w14:textId="77777777" w:rsidR="00C25C0C" w:rsidRDefault="00C25C0C" w:rsidP="00042BEB">
            <w:pPr>
              <w:pStyle w:val="afe"/>
              <w:jc w:val="center"/>
            </w:pPr>
          </w:p>
          <w:p w14:paraId="615EF9DE" w14:textId="77777777" w:rsidR="00C25C0C" w:rsidRPr="001B2946" w:rsidRDefault="00C25C0C" w:rsidP="00042BEB">
            <w:pPr>
              <w:pStyle w:val="afe"/>
              <w:jc w:val="center"/>
            </w:pPr>
            <w:r>
              <w:t>2 108</w:t>
            </w:r>
            <w:r w:rsidRPr="001B2946">
              <w:t>/</w:t>
            </w:r>
          </w:p>
          <w:p w14:paraId="13A4B595" w14:textId="77777777" w:rsidR="00C25C0C" w:rsidRPr="001B2946" w:rsidRDefault="00C25C0C" w:rsidP="00042BEB">
            <w:pPr>
              <w:pStyle w:val="afe"/>
              <w:jc w:val="center"/>
            </w:pPr>
            <w:r>
              <w:t>4 080</w:t>
            </w:r>
            <w:r w:rsidRPr="001B2946">
              <w:t>/</w:t>
            </w:r>
          </w:p>
          <w:p w14:paraId="30D6D93D" w14:textId="77777777" w:rsidR="00C25C0C" w:rsidRPr="001B2946" w:rsidRDefault="00C25C0C" w:rsidP="00042BEB">
            <w:pPr>
              <w:pStyle w:val="afe"/>
              <w:jc w:val="center"/>
            </w:pPr>
            <w:r>
              <w:t>9 520</w:t>
            </w:r>
          </w:p>
        </w:tc>
      </w:tr>
      <w:tr w:rsidR="00C25C0C" w:rsidRPr="002150B2" w14:paraId="6B0C9AC0" w14:textId="77777777" w:rsidTr="00042BEB">
        <w:tc>
          <w:tcPr>
            <w:tcW w:w="2694" w:type="dxa"/>
            <w:gridSpan w:val="2"/>
            <w:tcBorders>
              <w:top w:val="single" w:sz="4" w:space="0" w:color="auto"/>
              <w:left w:val="single" w:sz="4" w:space="0" w:color="auto"/>
              <w:bottom w:val="single" w:sz="4" w:space="0" w:color="auto"/>
              <w:right w:val="single" w:sz="4" w:space="0" w:color="auto"/>
            </w:tcBorders>
            <w:hideMark/>
          </w:tcPr>
          <w:p w14:paraId="1447514E" w14:textId="77777777" w:rsidR="00C25C0C" w:rsidRPr="002150B2" w:rsidRDefault="00C25C0C" w:rsidP="00042BEB">
            <w:pPr>
              <w:pStyle w:val="afe"/>
              <w:rPr>
                <w:b/>
              </w:rPr>
            </w:pPr>
            <w:r w:rsidRPr="002150B2">
              <w:rPr>
                <w:b/>
              </w:rPr>
              <w:t xml:space="preserve">Всего к финансированию </w:t>
            </w:r>
          </w:p>
          <w:p w14:paraId="0F06CBA5" w14:textId="77777777" w:rsidR="00C25C0C" w:rsidRPr="002150B2" w:rsidRDefault="00C25C0C" w:rsidP="00042BEB">
            <w:pPr>
              <w:pStyle w:val="afe"/>
              <w:rPr>
                <w:b/>
              </w:rPr>
            </w:pPr>
            <w:r w:rsidRPr="002150B2">
              <w:rPr>
                <w:b/>
              </w:rPr>
              <w:t xml:space="preserve">5 дней -    </w:t>
            </w:r>
          </w:p>
          <w:p w14:paraId="12BF3629" w14:textId="77777777" w:rsidR="00C25C0C" w:rsidRPr="002150B2" w:rsidRDefault="00C25C0C" w:rsidP="00042BEB">
            <w:pPr>
              <w:pStyle w:val="afe"/>
              <w:rPr>
                <w:b/>
              </w:rPr>
            </w:pPr>
            <w:r>
              <w:rPr>
                <w:b/>
              </w:rPr>
              <w:t>5 дней + продлен.</w:t>
            </w:r>
            <w:r w:rsidRPr="002150B2">
              <w:rPr>
                <w:b/>
              </w:rPr>
              <w:t xml:space="preserve"> день -</w:t>
            </w:r>
          </w:p>
          <w:p w14:paraId="4C8D85BB" w14:textId="77777777" w:rsidR="00C25C0C" w:rsidRPr="002150B2" w:rsidRDefault="00C25C0C" w:rsidP="00042BEB">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14:paraId="6C5031AB" w14:textId="77777777" w:rsidR="00C25C0C" w:rsidRPr="002150B2" w:rsidRDefault="00C25C0C" w:rsidP="00042BEB">
            <w:pPr>
              <w:pStyle w:val="afe"/>
              <w:jc w:val="center"/>
              <w:rPr>
                <w:b/>
              </w:rPr>
            </w:pPr>
          </w:p>
          <w:p w14:paraId="5B8E6C0C" w14:textId="77777777" w:rsidR="00C25C0C" w:rsidRPr="002150B2" w:rsidRDefault="00C25C0C" w:rsidP="00042BEB">
            <w:pPr>
              <w:pStyle w:val="afe"/>
              <w:jc w:val="center"/>
              <w:rPr>
                <w:b/>
              </w:rPr>
            </w:pPr>
            <w:r w:rsidRPr="002150B2">
              <w:rPr>
                <w:b/>
              </w:rPr>
              <w:t>1 292/</w:t>
            </w:r>
          </w:p>
          <w:p w14:paraId="01D3FD2D" w14:textId="77777777" w:rsidR="00C25C0C" w:rsidRPr="002150B2" w:rsidRDefault="00C25C0C" w:rsidP="00042BEB">
            <w:pPr>
              <w:pStyle w:val="afe"/>
              <w:jc w:val="center"/>
              <w:rPr>
                <w:b/>
              </w:rPr>
            </w:pPr>
            <w:r w:rsidRPr="002150B2">
              <w:rPr>
                <w:b/>
              </w:rPr>
              <w:t>1 598/</w:t>
            </w:r>
          </w:p>
          <w:p w14:paraId="3CA461A4" w14:textId="77777777" w:rsidR="00C25C0C" w:rsidRPr="002150B2" w:rsidRDefault="00C25C0C" w:rsidP="00042BEB">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14:paraId="0942B690" w14:textId="77777777" w:rsidR="00C25C0C" w:rsidRPr="002150B2" w:rsidRDefault="00C25C0C" w:rsidP="00042BEB">
            <w:pPr>
              <w:pStyle w:val="afe"/>
              <w:jc w:val="center"/>
              <w:rPr>
                <w:b/>
              </w:rPr>
            </w:pPr>
          </w:p>
          <w:p w14:paraId="5F625E98" w14:textId="77777777" w:rsidR="00C25C0C" w:rsidRPr="002150B2" w:rsidRDefault="00C25C0C" w:rsidP="00042BEB">
            <w:pPr>
              <w:pStyle w:val="afe"/>
              <w:jc w:val="center"/>
              <w:rPr>
                <w:b/>
              </w:rPr>
            </w:pPr>
            <w:r w:rsidRPr="002150B2">
              <w:rPr>
                <w:b/>
              </w:rPr>
              <w:t>1 394/</w:t>
            </w:r>
          </w:p>
          <w:p w14:paraId="5BD3D478" w14:textId="77777777" w:rsidR="00C25C0C" w:rsidRPr="002150B2" w:rsidRDefault="00C25C0C" w:rsidP="00042BEB">
            <w:pPr>
              <w:pStyle w:val="afe"/>
              <w:jc w:val="center"/>
              <w:rPr>
                <w:b/>
              </w:rPr>
            </w:pPr>
            <w:r w:rsidRPr="002150B2">
              <w:rPr>
                <w:b/>
              </w:rPr>
              <w:t>1 632/</w:t>
            </w:r>
          </w:p>
          <w:p w14:paraId="688AE4F8" w14:textId="77777777" w:rsidR="00C25C0C" w:rsidRPr="002150B2" w:rsidRDefault="00C25C0C" w:rsidP="00042BEB">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337EF515" w14:textId="77777777" w:rsidR="00C25C0C" w:rsidRPr="002150B2" w:rsidRDefault="00C25C0C" w:rsidP="00042BEB">
            <w:pPr>
              <w:pStyle w:val="afe"/>
              <w:jc w:val="center"/>
              <w:rPr>
                <w:b/>
              </w:rPr>
            </w:pPr>
          </w:p>
          <w:p w14:paraId="288CEB31" w14:textId="77777777" w:rsidR="00C25C0C" w:rsidRPr="002150B2" w:rsidRDefault="00C25C0C" w:rsidP="00042BEB">
            <w:pPr>
              <w:pStyle w:val="afe"/>
              <w:jc w:val="center"/>
              <w:rPr>
                <w:b/>
              </w:rPr>
            </w:pPr>
            <w:r w:rsidRPr="002150B2">
              <w:rPr>
                <w:b/>
              </w:rPr>
              <w:t>1 394/</w:t>
            </w:r>
          </w:p>
          <w:p w14:paraId="412771FF" w14:textId="77777777" w:rsidR="00C25C0C" w:rsidRPr="002150B2" w:rsidRDefault="00C25C0C" w:rsidP="00042BEB">
            <w:pPr>
              <w:pStyle w:val="afe"/>
              <w:jc w:val="center"/>
              <w:rPr>
                <w:b/>
              </w:rPr>
            </w:pPr>
            <w:r w:rsidRPr="002150B2">
              <w:rPr>
                <w:b/>
              </w:rPr>
              <w:t>1 632/</w:t>
            </w:r>
          </w:p>
          <w:p w14:paraId="214D0A25" w14:textId="77777777" w:rsidR="00C25C0C" w:rsidRPr="002150B2" w:rsidRDefault="00C25C0C" w:rsidP="00042BEB">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238B045C" w14:textId="77777777" w:rsidR="00C25C0C" w:rsidRPr="002150B2" w:rsidRDefault="00C25C0C" w:rsidP="00042BEB">
            <w:pPr>
              <w:pStyle w:val="afe"/>
              <w:jc w:val="center"/>
              <w:rPr>
                <w:b/>
              </w:rPr>
            </w:pPr>
          </w:p>
          <w:p w14:paraId="27330BE0" w14:textId="77777777" w:rsidR="00C25C0C" w:rsidRPr="002150B2" w:rsidRDefault="00C25C0C" w:rsidP="00042BEB">
            <w:pPr>
              <w:pStyle w:val="afe"/>
              <w:jc w:val="center"/>
              <w:rPr>
                <w:b/>
              </w:rPr>
            </w:pPr>
            <w:r w:rsidRPr="002150B2">
              <w:rPr>
                <w:b/>
              </w:rPr>
              <w:t>1 394/</w:t>
            </w:r>
          </w:p>
          <w:p w14:paraId="6C5B4AAB" w14:textId="77777777" w:rsidR="00C25C0C" w:rsidRPr="002150B2" w:rsidRDefault="00C25C0C" w:rsidP="00042BEB">
            <w:pPr>
              <w:pStyle w:val="afe"/>
              <w:jc w:val="center"/>
              <w:rPr>
                <w:b/>
              </w:rPr>
            </w:pPr>
            <w:r w:rsidRPr="002150B2">
              <w:rPr>
                <w:b/>
              </w:rPr>
              <w:t>1 632/</w:t>
            </w:r>
          </w:p>
          <w:p w14:paraId="054C681A" w14:textId="77777777" w:rsidR="00C25C0C" w:rsidRPr="002150B2" w:rsidRDefault="00C25C0C" w:rsidP="00042BEB">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5F426929" w14:textId="77777777" w:rsidR="00C25C0C" w:rsidRPr="002150B2" w:rsidRDefault="00C25C0C" w:rsidP="00042BEB">
            <w:pPr>
              <w:pStyle w:val="afe"/>
              <w:jc w:val="center"/>
              <w:rPr>
                <w:b/>
              </w:rPr>
            </w:pPr>
          </w:p>
          <w:p w14:paraId="11C9412F" w14:textId="77777777" w:rsidR="00C25C0C" w:rsidRPr="002150B2" w:rsidRDefault="00C25C0C" w:rsidP="00042BEB">
            <w:pPr>
              <w:pStyle w:val="afe"/>
              <w:jc w:val="center"/>
              <w:rPr>
                <w:b/>
              </w:rPr>
            </w:pPr>
            <w:r w:rsidRPr="002150B2">
              <w:rPr>
                <w:b/>
              </w:rPr>
              <w:t>1 394/</w:t>
            </w:r>
          </w:p>
          <w:p w14:paraId="70D66224" w14:textId="77777777" w:rsidR="00C25C0C" w:rsidRPr="002150B2" w:rsidRDefault="00C25C0C" w:rsidP="00042BEB">
            <w:pPr>
              <w:pStyle w:val="afe"/>
              <w:jc w:val="center"/>
              <w:rPr>
                <w:b/>
              </w:rPr>
            </w:pPr>
            <w:r w:rsidRPr="002150B2">
              <w:rPr>
                <w:b/>
              </w:rPr>
              <w:t>1 632/</w:t>
            </w:r>
          </w:p>
          <w:p w14:paraId="6B7FF683" w14:textId="77777777" w:rsidR="00C25C0C" w:rsidRPr="002150B2" w:rsidRDefault="00C25C0C" w:rsidP="00042BEB">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2720EE1C" w14:textId="77777777" w:rsidR="00C25C0C" w:rsidRPr="002150B2" w:rsidRDefault="00C25C0C" w:rsidP="00042BEB">
            <w:pPr>
              <w:pStyle w:val="afe"/>
              <w:jc w:val="center"/>
              <w:rPr>
                <w:b/>
              </w:rPr>
            </w:pPr>
          </w:p>
          <w:p w14:paraId="355B7F04" w14:textId="77777777" w:rsidR="00C25C0C" w:rsidRPr="002150B2" w:rsidRDefault="00C25C0C" w:rsidP="00042BEB">
            <w:pPr>
              <w:pStyle w:val="afe"/>
              <w:jc w:val="center"/>
              <w:rPr>
                <w:b/>
              </w:rPr>
            </w:pPr>
            <w:r w:rsidRPr="002150B2">
              <w:rPr>
                <w:b/>
              </w:rPr>
              <w:t>1 394/</w:t>
            </w:r>
          </w:p>
          <w:p w14:paraId="122483F0" w14:textId="77777777" w:rsidR="00C25C0C" w:rsidRPr="002150B2" w:rsidRDefault="00C25C0C" w:rsidP="00042BEB">
            <w:pPr>
              <w:pStyle w:val="afe"/>
              <w:jc w:val="center"/>
              <w:rPr>
                <w:b/>
              </w:rPr>
            </w:pPr>
            <w:r w:rsidRPr="002150B2">
              <w:rPr>
                <w:b/>
              </w:rPr>
              <w:t>1 632/</w:t>
            </w:r>
          </w:p>
          <w:p w14:paraId="1DE64C9B" w14:textId="77777777" w:rsidR="00C25C0C" w:rsidRPr="002150B2" w:rsidRDefault="00C25C0C" w:rsidP="00042BEB">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2715958D" w14:textId="77777777" w:rsidR="00C25C0C" w:rsidRPr="002150B2" w:rsidRDefault="00C25C0C" w:rsidP="00042BEB">
            <w:pPr>
              <w:pStyle w:val="afe"/>
              <w:jc w:val="center"/>
              <w:rPr>
                <w:b/>
              </w:rPr>
            </w:pPr>
          </w:p>
          <w:p w14:paraId="02170164" w14:textId="77777777" w:rsidR="00C25C0C" w:rsidRPr="002150B2" w:rsidRDefault="00C25C0C" w:rsidP="00042BEB">
            <w:pPr>
              <w:pStyle w:val="afe"/>
              <w:jc w:val="center"/>
              <w:rPr>
                <w:b/>
              </w:rPr>
            </w:pPr>
            <w:r w:rsidRPr="002150B2">
              <w:rPr>
                <w:b/>
              </w:rPr>
              <w:t>1 394/</w:t>
            </w:r>
          </w:p>
          <w:p w14:paraId="479D1186" w14:textId="77777777" w:rsidR="00C25C0C" w:rsidRPr="002150B2" w:rsidRDefault="00C25C0C" w:rsidP="00042BEB">
            <w:pPr>
              <w:pStyle w:val="afe"/>
              <w:jc w:val="center"/>
              <w:rPr>
                <w:b/>
              </w:rPr>
            </w:pPr>
            <w:r w:rsidRPr="002150B2">
              <w:rPr>
                <w:b/>
              </w:rPr>
              <w:t>1 632/</w:t>
            </w:r>
          </w:p>
          <w:p w14:paraId="6FB6245C" w14:textId="77777777" w:rsidR="00C25C0C" w:rsidRPr="002150B2" w:rsidRDefault="00C25C0C" w:rsidP="00042BEB">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14:paraId="399DD6BB" w14:textId="77777777" w:rsidR="00C25C0C" w:rsidRPr="002150B2" w:rsidRDefault="00C25C0C" w:rsidP="00042BEB">
            <w:pPr>
              <w:pStyle w:val="afe"/>
              <w:jc w:val="center"/>
              <w:rPr>
                <w:b/>
              </w:rPr>
            </w:pPr>
          </w:p>
          <w:p w14:paraId="7743A0C4" w14:textId="77777777" w:rsidR="00C25C0C" w:rsidRPr="002150B2" w:rsidRDefault="00C25C0C" w:rsidP="00042BEB">
            <w:pPr>
              <w:pStyle w:val="afe"/>
              <w:jc w:val="center"/>
              <w:rPr>
                <w:b/>
              </w:rPr>
            </w:pPr>
            <w:r w:rsidRPr="002150B2">
              <w:rPr>
                <w:b/>
              </w:rPr>
              <w:t>1 394/</w:t>
            </w:r>
          </w:p>
          <w:p w14:paraId="787B816D" w14:textId="77777777" w:rsidR="00C25C0C" w:rsidRPr="002150B2" w:rsidRDefault="00C25C0C" w:rsidP="00042BEB">
            <w:pPr>
              <w:pStyle w:val="afe"/>
              <w:jc w:val="center"/>
              <w:rPr>
                <w:b/>
              </w:rPr>
            </w:pPr>
            <w:r w:rsidRPr="002150B2">
              <w:rPr>
                <w:b/>
              </w:rPr>
              <w:t>1 632/</w:t>
            </w:r>
          </w:p>
          <w:p w14:paraId="3521271D" w14:textId="77777777" w:rsidR="00C25C0C" w:rsidRPr="002150B2" w:rsidRDefault="00C25C0C" w:rsidP="00042BEB">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14:paraId="53E64865" w14:textId="77777777" w:rsidR="00C25C0C" w:rsidRPr="002150B2" w:rsidRDefault="00C25C0C" w:rsidP="00042BEB">
            <w:pPr>
              <w:pStyle w:val="afe"/>
              <w:jc w:val="center"/>
              <w:rPr>
                <w:b/>
              </w:rPr>
            </w:pPr>
          </w:p>
          <w:p w14:paraId="447421C2" w14:textId="77777777" w:rsidR="00C25C0C" w:rsidRPr="002150B2" w:rsidRDefault="00C25C0C" w:rsidP="00042BEB">
            <w:pPr>
              <w:pStyle w:val="afe"/>
              <w:jc w:val="center"/>
              <w:rPr>
                <w:b/>
              </w:rPr>
            </w:pPr>
            <w:r w:rsidRPr="002150B2">
              <w:rPr>
                <w:b/>
              </w:rPr>
              <w:t>11 050/</w:t>
            </w:r>
          </w:p>
          <w:p w14:paraId="363FEBDD" w14:textId="77777777" w:rsidR="00C25C0C" w:rsidRPr="002150B2" w:rsidRDefault="00C25C0C" w:rsidP="00042BEB">
            <w:pPr>
              <w:pStyle w:val="afe"/>
              <w:jc w:val="center"/>
              <w:rPr>
                <w:b/>
              </w:rPr>
            </w:pPr>
            <w:r w:rsidRPr="002150B2">
              <w:rPr>
                <w:b/>
              </w:rPr>
              <w:t>13 022/</w:t>
            </w:r>
          </w:p>
          <w:p w14:paraId="4D4855B3" w14:textId="77777777" w:rsidR="00C25C0C" w:rsidRPr="002150B2" w:rsidRDefault="00C25C0C" w:rsidP="00042BEB">
            <w:pPr>
              <w:pStyle w:val="afe"/>
              <w:jc w:val="center"/>
              <w:rPr>
                <w:b/>
              </w:rPr>
            </w:pPr>
            <w:r w:rsidRPr="002150B2">
              <w:rPr>
                <w:b/>
              </w:rPr>
              <w:t>18 462</w:t>
            </w:r>
          </w:p>
        </w:tc>
      </w:tr>
    </w:tbl>
    <w:p w14:paraId="5D99B913" w14:textId="77777777" w:rsidR="00C25C0C" w:rsidRPr="001B2946" w:rsidRDefault="00C25C0C" w:rsidP="00C25C0C">
      <w:pPr>
        <w:pStyle w:val="afe"/>
      </w:pPr>
      <w:r w:rsidRPr="001B2946">
        <w:t xml:space="preserve">* для организаций с круглосуточным пребыванием детей </w:t>
      </w:r>
    </w:p>
    <w:p w14:paraId="6D5DFB85" w14:textId="77777777" w:rsidR="00C25C0C" w:rsidRPr="00C25C0C" w:rsidRDefault="00C25C0C" w:rsidP="00C25C0C">
      <w:pPr>
        <w:rPr>
          <w:lang w:val="ru-RU"/>
        </w:rPr>
      </w:pPr>
    </w:p>
    <w:p w14:paraId="4987138E" w14:textId="77777777" w:rsidR="00C25C0C" w:rsidRPr="00DA4904" w:rsidRDefault="00C25C0C" w:rsidP="00C25C0C">
      <w:pPr>
        <w:pStyle w:val="afe"/>
        <w:jc w:val="center"/>
        <w:rPr>
          <w:rFonts w:ascii="Times New Roman" w:hAnsi="Times New Roman"/>
          <w:b/>
          <w:sz w:val="24"/>
        </w:rPr>
      </w:pPr>
      <w:r>
        <w:rPr>
          <w:rFonts w:ascii="Times New Roman" w:hAnsi="Times New Roman"/>
          <w:b/>
          <w:sz w:val="24"/>
        </w:rPr>
        <w:t xml:space="preserve"> </w:t>
      </w:r>
      <w:r w:rsidRPr="00DA4904">
        <w:rPr>
          <w:rFonts w:ascii="Times New Roman" w:hAnsi="Times New Roman"/>
          <w:b/>
          <w:sz w:val="24"/>
        </w:rPr>
        <w:t xml:space="preserve">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5E05FA56" w14:textId="77777777" w:rsidR="00C25C0C" w:rsidRPr="00DA4904" w:rsidRDefault="00C25C0C" w:rsidP="00C25C0C">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2661A796" w14:textId="77777777" w:rsidR="00C25C0C" w:rsidRPr="001B2946" w:rsidRDefault="00C25C0C" w:rsidP="00C25C0C">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C25C0C" w:rsidRPr="001B2946" w14:paraId="50AEA100" w14:textId="77777777" w:rsidTr="00042BEB">
        <w:tc>
          <w:tcPr>
            <w:tcW w:w="1702" w:type="dxa"/>
            <w:vMerge w:val="restart"/>
            <w:tcBorders>
              <w:top w:val="single" w:sz="4" w:space="0" w:color="auto"/>
              <w:left w:val="single" w:sz="4" w:space="0" w:color="auto"/>
              <w:bottom w:val="single" w:sz="4" w:space="0" w:color="auto"/>
              <w:right w:val="single" w:sz="4" w:space="0" w:color="auto"/>
            </w:tcBorders>
            <w:hideMark/>
          </w:tcPr>
          <w:p w14:paraId="0B66E004" w14:textId="77777777" w:rsidR="00C25C0C" w:rsidRPr="001B2946" w:rsidRDefault="00C25C0C" w:rsidP="00042BEB">
            <w:pPr>
              <w:pStyle w:val="afe"/>
              <w:rPr>
                <w:b/>
              </w:rPr>
            </w:pPr>
          </w:p>
          <w:p w14:paraId="04ACA79D" w14:textId="77777777" w:rsidR="00C25C0C" w:rsidRPr="001B2946" w:rsidRDefault="00C25C0C" w:rsidP="00042BEB">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14:paraId="6EA6E150" w14:textId="77777777" w:rsidR="00C25C0C" w:rsidRPr="001B2946" w:rsidRDefault="00C25C0C" w:rsidP="00042BEB">
            <w:pPr>
              <w:pStyle w:val="afe"/>
              <w:rPr>
                <w:b/>
              </w:rPr>
            </w:pPr>
          </w:p>
          <w:p w14:paraId="131EAB82" w14:textId="77777777" w:rsidR="00C25C0C" w:rsidRPr="001B2946" w:rsidRDefault="00C25C0C" w:rsidP="00042BEB">
            <w:pPr>
              <w:pStyle w:val="afe"/>
              <w:jc w:val="right"/>
              <w:rPr>
                <w:b/>
              </w:rPr>
            </w:pPr>
            <w:r w:rsidRPr="001B2946">
              <w:rPr>
                <w:b/>
              </w:rPr>
              <w:t xml:space="preserve">Классы </w:t>
            </w:r>
          </w:p>
          <w:p w14:paraId="1AA64E01" w14:textId="77777777" w:rsidR="00C25C0C" w:rsidRPr="001B2946" w:rsidRDefault="00C25C0C" w:rsidP="00042BEB">
            <w:pPr>
              <w:pStyle w:val="afe"/>
              <w:rPr>
                <w:b/>
              </w:rPr>
            </w:pPr>
            <w:r w:rsidRPr="001B2946">
              <w:rPr>
                <w:b/>
              </w:rPr>
              <w:t xml:space="preserve">Учебные </w:t>
            </w:r>
          </w:p>
          <w:p w14:paraId="790B438B" w14:textId="77777777" w:rsidR="00C25C0C" w:rsidRPr="001B2946" w:rsidRDefault="00C25C0C" w:rsidP="00042BEB">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14:paraId="402B1AC4" w14:textId="77777777" w:rsidR="00C25C0C" w:rsidRPr="001B2946" w:rsidRDefault="00C25C0C" w:rsidP="00042BEB">
            <w:pPr>
              <w:pStyle w:val="afe"/>
              <w:jc w:val="center"/>
              <w:rPr>
                <w:b/>
              </w:rPr>
            </w:pPr>
            <w:r w:rsidRPr="001B2946">
              <w:rPr>
                <w:b/>
              </w:rPr>
              <w:t>Количество часов в неделю</w:t>
            </w:r>
          </w:p>
        </w:tc>
      </w:tr>
      <w:tr w:rsidR="00C25C0C" w:rsidRPr="001B2946" w14:paraId="0BF225FD" w14:textId="77777777" w:rsidTr="00042BEB">
        <w:tc>
          <w:tcPr>
            <w:tcW w:w="1702" w:type="dxa"/>
            <w:vMerge/>
            <w:tcBorders>
              <w:top w:val="single" w:sz="4" w:space="0" w:color="auto"/>
              <w:left w:val="single" w:sz="4" w:space="0" w:color="000000"/>
              <w:bottom w:val="single" w:sz="4" w:space="0" w:color="000000"/>
              <w:right w:val="nil"/>
            </w:tcBorders>
            <w:vAlign w:val="center"/>
            <w:hideMark/>
          </w:tcPr>
          <w:p w14:paraId="566367FF" w14:textId="77777777" w:rsidR="00C25C0C" w:rsidRPr="001B2946" w:rsidRDefault="00C25C0C" w:rsidP="00042BEB">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14:paraId="3E998A29" w14:textId="77777777" w:rsidR="00C25C0C" w:rsidRPr="001B2946" w:rsidRDefault="00C25C0C" w:rsidP="00042BEB">
            <w:pPr>
              <w:pStyle w:val="afe"/>
              <w:rPr>
                <w:b/>
              </w:rPr>
            </w:pPr>
          </w:p>
        </w:tc>
        <w:tc>
          <w:tcPr>
            <w:tcW w:w="567" w:type="dxa"/>
            <w:tcBorders>
              <w:top w:val="single" w:sz="4" w:space="0" w:color="auto"/>
              <w:left w:val="single" w:sz="4" w:space="0" w:color="000000"/>
              <w:bottom w:val="single" w:sz="4" w:space="0" w:color="000000"/>
              <w:right w:val="nil"/>
            </w:tcBorders>
            <w:hideMark/>
          </w:tcPr>
          <w:p w14:paraId="23562FA5" w14:textId="77777777" w:rsidR="00C25C0C" w:rsidRPr="001B2946" w:rsidRDefault="00C25C0C" w:rsidP="00042BEB">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14:paraId="3C6EA43C" w14:textId="77777777" w:rsidR="00C25C0C" w:rsidRPr="001B2946" w:rsidRDefault="00C25C0C" w:rsidP="00042BEB">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14:paraId="7B9F5CB9" w14:textId="77777777" w:rsidR="00C25C0C" w:rsidRPr="001B2946" w:rsidRDefault="00C25C0C" w:rsidP="00042BEB">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14:paraId="2BB517A0" w14:textId="77777777" w:rsidR="00C25C0C" w:rsidRPr="001B2946" w:rsidRDefault="00C25C0C" w:rsidP="00042BEB">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14:paraId="5D5816B0" w14:textId="77777777" w:rsidR="00C25C0C" w:rsidRPr="001B2946" w:rsidRDefault="00C25C0C" w:rsidP="00042BEB">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14:paraId="176B354F" w14:textId="77777777" w:rsidR="00C25C0C" w:rsidRPr="001B2946" w:rsidRDefault="00C25C0C" w:rsidP="00042BEB">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14:paraId="06E8C33D" w14:textId="77777777" w:rsidR="00C25C0C" w:rsidRPr="001B2946" w:rsidRDefault="00C25C0C" w:rsidP="00042BEB">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14:paraId="2A969CBB" w14:textId="77777777" w:rsidR="00C25C0C" w:rsidRPr="001B2946" w:rsidRDefault="00C25C0C" w:rsidP="00042BEB">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6F0773CB" w14:textId="77777777" w:rsidR="00C25C0C" w:rsidRPr="001B2946" w:rsidRDefault="00C25C0C" w:rsidP="00042BEB">
            <w:pPr>
              <w:pStyle w:val="afe"/>
              <w:jc w:val="center"/>
              <w:rPr>
                <w:b/>
              </w:rPr>
            </w:pPr>
            <w:r w:rsidRPr="001B2946">
              <w:rPr>
                <w:b/>
              </w:rPr>
              <w:t>Всего</w:t>
            </w:r>
          </w:p>
        </w:tc>
      </w:tr>
      <w:tr w:rsidR="00C25C0C" w:rsidRPr="001B2946" w14:paraId="43592553" w14:textId="77777777" w:rsidTr="00042BEB">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14:paraId="63A81C78" w14:textId="77777777" w:rsidR="00C25C0C" w:rsidRPr="001B2946" w:rsidRDefault="00C25C0C" w:rsidP="00042BEB">
            <w:pPr>
              <w:pStyle w:val="afe"/>
              <w:jc w:val="center"/>
              <w:rPr>
                <w:i/>
                <w:lang w:val="en-US"/>
              </w:rPr>
            </w:pPr>
            <w:r w:rsidRPr="001B2946">
              <w:rPr>
                <w:i/>
                <w:lang w:val="en-US"/>
              </w:rPr>
              <w:t xml:space="preserve">I. </w:t>
            </w:r>
            <w:r w:rsidRPr="001B2946">
              <w:rPr>
                <w:i/>
              </w:rPr>
              <w:t>Обязательная часть</w:t>
            </w:r>
          </w:p>
        </w:tc>
      </w:tr>
      <w:tr w:rsidR="00C25C0C" w:rsidRPr="001B2946" w14:paraId="6B8B6228" w14:textId="77777777" w:rsidTr="00042BEB">
        <w:tc>
          <w:tcPr>
            <w:tcW w:w="1702" w:type="dxa"/>
            <w:tcBorders>
              <w:top w:val="single" w:sz="4" w:space="0" w:color="000000"/>
              <w:left w:val="single" w:sz="4" w:space="0" w:color="000000"/>
              <w:bottom w:val="single" w:sz="4" w:space="0" w:color="000000"/>
              <w:right w:val="nil"/>
            </w:tcBorders>
            <w:hideMark/>
          </w:tcPr>
          <w:p w14:paraId="4DF9B30C" w14:textId="77777777" w:rsidR="00C25C0C" w:rsidRPr="001B2946" w:rsidRDefault="00C25C0C" w:rsidP="00042BEB">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14:paraId="7F56C1A6" w14:textId="77777777" w:rsidR="00C25C0C" w:rsidRPr="001B2946" w:rsidRDefault="00C25C0C" w:rsidP="00042BEB">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3E500BE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FE51D2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39BDCD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D734FF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BCF6AE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F4423C2"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41CCA8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7F91889B" w14:textId="77777777" w:rsidR="00C25C0C" w:rsidRPr="001B2946" w:rsidRDefault="00C25C0C" w:rsidP="00042BEB">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14:paraId="0D32A908" w14:textId="77777777" w:rsidR="00C25C0C" w:rsidRPr="001B2946" w:rsidRDefault="00C25C0C" w:rsidP="00042BEB">
            <w:pPr>
              <w:pStyle w:val="afe"/>
              <w:jc w:val="center"/>
            </w:pPr>
            <w:r w:rsidRPr="001B2946">
              <w:t>16</w:t>
            </w:r>
          </w:p>
        </w:tc>
      </w:tr>
      <w:tr w:rsidR="00C25C0C" w:rsidRPr="001B2946" w14:paraId="03957D2D" w14:textId="77777777" w:rsidTr="00042BEB">
        <w:tc>
          <w:tcPr>
            <w:tcW w:w="1702" w:type="dxa"/>
            <w:tcBorders>
              <w:top w:val="single" w:sz="4" w:space="0" w:color="000000"/>
              <w:left w:val="single" w:sz="4" w:space="0" w:color="000000"/>
              <w:bottom w:val="single" w:sz="4" w:space="0" w:color="000000"/>
              <w:right w:val="nil"/>
            </w:tcBorders>
            <w:hideMark/>
          </w:tcPr>
          <w:p w14:paraId="5D4198F5" w14:textId="77777777" w:rsidR="00C25C0C" w:rsidRPr="001B2946" w:rsidRDefault="00C25C0C" w:rsidP="00042BEB">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14:paraId="3895D5BB" w14:textId="77777777" w:rsidR="00C25C0C" w:rsidRPr="001B2946" w:rsidRDefault="00C25C0C" w:rsidP="00042BEB">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14:paraId="673541E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12DDBAA"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750CAB2"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17CE282"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F0A8458"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1840C1F"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1D1C72C"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37D2A885" w14:textId="77777777" w:rsidR="00C25C0C" w:rsidRPr="001B2946" w:rsidRDefault="00C25C0C" w:rsidP="00042BEB">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2797BF60" w14:textId="77777777" w:rsidR="00C25C0C" w:rsidRPr="001B2946" w:rsidRDefault="00C25C0C" w:rsidP="00042BEB">
            <w:pPr>
              <w:pStyle w:val="afe"/>
              <w:jc w:val="center"/>
              <w:rPr>
                <w:lang w:val="en-US"/>
              </w:rPr>
            </w:pPr>
            <w:r w:rsidRPr="001B2946">
              <w:t>1</w:t>
            </w:r>
            <w:r w:rsidRPr="001B2946">
              <w:rPr>
                <w:lang w:val="en-US"/>
              </w:rPr>
              <w:t>5</w:t>
            </w:r>
          </w:p>
        </w:tc>
      </w:tr>
      <w:tr w:rsidR="00C25C0C" w:rsidRPr="001B2946" w14:paraId="10ECAF19" w14:textId="77777777" w:rsidTr="00042BEB">
        <w:tc>
          <w:tcPr>
            <w:tcW w:w="1702" w:type="dxa"/>
            <w:vMerge w:val="restart"/>
            <w:tcBorders>
              <w:top w:val="single" w:sz="4" w:space="0" w:color="000000"/>
              <w:left w:val="single" w:sz="4" w:space="0" w:color="000000"/>
              <w:right w:val="nil"/>
            </w:tcBorders>
            <w:hideMark/>
          </w:tcPr>
          <w:p w14:paraId="18EFDCC6" w14:textId="77777777" w:rsidR="00C25C0C" w:rsidRPr="001B2946" w:rsidRDefault="00C25C0C" w:rsidP="00042BEB">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14:paraId="44F55EF6" w14:textId="77777777" w:rsidR="00C25C0C" w:rsidRPr="001B2946" w:rsidRDefault="00C25C0C" w:rsidP="00042BEB">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14:paraId="1448E4B4"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B7A7EF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566B98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0E949EA"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0C55AD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E3BCDB7"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74FC1DF"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69CD3A10" w14:textId="77777777" w:rsidR="00C25C0C" w:rsidRPr="001B2946" w:rsidRDefault="00C25C0C" w:rsidP="00042BEB">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01395E8B" w14:textId="77777777" w:rsidR="00C25C0C" w:rsidRPr="001B2946" w:rsidRDefault="00C25C0C" w:rsidP="00042BEB">
            <w:pPr>
              <w:pStyle w:val="afe"/>
              <w:jc w:val="center"/>
            </w:pPr>
            <w:r w:rsidRPr="001B2946">
              <w:t>14</w:t>
            </w:r>
          </w:p>
        </w:tc>
      </w:tr>
      <w:tr w:rsidR="00C25C0C" w:rsidRPr="001B2946" w14:paraId="26FD1B26" w14:textId="77777777" w:rsidTr="00042BEB">
        <w:trPr>
          <w:trHeight w:val="347"/>
        </w:trPr>
        <w:tc>
          <w:tcPr>
            <w:tcW w:w="1702" w:type="dxa"/>
            <w:vMerge/>
            <w:tcBorders>
              <w:left w:val="single" w:sz="4" w:space="0" w:color="000000"/>
              <w:right w:val="nil"/>
            </w:tcBorders>
            <w:hideMark/>
          </w:tcPr>
          <w:p w14:paraId="63061930" w14:textId="77777777" w:rsidR="00C25C0C" w:rsidRPr="001B2946" w:rsidRDefault="00C25C0C" w:rsidP="00042BEB">
            <w:pPr>
              <w:pStyle w:val="afe"/>
            </w:pPr>
          </w:p>
        </w:tc>
        <w:tc>
          <w:tcPr>
            <w:tcW w:w="2409" w:type="dxa"/>
            <w:tcBorders>
              <w:top w:val="single" w:sz="4" w:space="0" w:color="000000"/>
              <w:left w:val="single" w:sz="4" w:space="0" w:color="000000"/>
              <w:bottom w:val="nil"/>
              <w:right w:val="nil"/>
            </w:tcBorders>
            <w:hideMark/>
          </w:tcPr>
          <w:p w14:paraId="7C013A3C" w14:textId="77777777" w:rsidR="00C25C0C" w:rsidRPr="001B2946" w:rsidRDefault="00C25C0C" w:rsidP="00042BEB">
            <w:pPr>
              <w:pStyle w:val="afe"/>
            </w:pPr>
            <w:r w:rsidRPr="001B2946">
              <w:t>3.2 Человек</w:t>
            </w:r>
          </w:p>
        </w:tc>
        <w:tc>
          <w:tcPr>
            <w:tcW w:w="567" w:type="dxa"/>
            <w:tcBorders>
              <w:top w:val="single" w:sz="4" w:space="0" w:color="000000"/>
              <w:left w:val="single" w:sz="4" w:space="0" w:color="000000"/>
              <w:bottom w:val="nil"/>
              <w:right w:val="nil"/>
            </w:tcBorders>
            <w:hideMark/>
          </w:tcPr>
          <w:p w14:paraId="5624189D"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nil"/>
              <w:right w:val="nil"/>
            </w:tcBorders>
            <w:hideMark/>
          </w:tcPr>
          <w:p w14:paraId="41D132F3" w14:textId="77777777" w:rsidR="00C25C0C" w:rsidRPr="001B2946" w:rsidRDefault="00C25C0C" w:rsidP="00042BEB">
            <w:pPr>
              <w:pStyle w:val="afe"/>
              <w:jc w:val="center"/>
            </w:pPr>
            <w:r w:rsidRPr="001B2946">
              <w:t>1</w:t>
            </w:r>
          </w:p>
        </w:tc>
        <w:tc>
          <w:tcPr>
            <w:tcW w:w="567" w:type="dxa"/>
            <w:tcBorders>
              <w:top w:val="single" w:sz="4" w:space="0" w:color="000000"/>
              <w:left w:val="single" w:sz="4" w:space="0" w:color="000000"/>
              <w:bottom w:val="nil"/>
              <w:right w:val="nil"/>
            </w:tcBorders>
            <w:hideMark/>
          </w:tcPr>
          <w:p w14:paraId="119C6E0B" w14:textId="77777777" w:rsidR="00C25C0C" w:rsidRPr="001B2946" w:rsidRDefault="00C25C0C" w:rsidP="00042BEB">
            <w:pPr>
              <w:pStyle w:val="afe"/>
              <w:jc w:val="center"/>
            </w:pPr>
            <w:r w:rsidRPr="001B2946">
              <w:t>1</w:t>
            </w:r>
          </w:p>
        </w:tc>
        <w:tc>
          <w:tcPr>
            <w:tcW w:w="567" w:type="dxa"/>
            <w:tcBorders>
              <w:top w:val="single" w:sz="4" w:space="0" w:color="000000"/>
              <w:left w:val="single" w:sz="4" w:space="0" w:color="000000"/>
              <w:bottom w:val="nil"/>
              <w:right w:val="nil"/>
            </w:tcBorders>
            <w:hideMark/>
          </w:tcPr>
          <w:p w14:paraId="393666B3" w14:textId="77777777" w:rsidR="00C25C0C" w:rsidRPr="001B2946" w:rsidRDefault="00C25C0C" w:rsidP="00042BEB">
            <w:pPr>
              <w:pStyle w:val="afe"/>
              <w:jc w:val="center"/>
            </w:pPr>
            <w:r w:rsidRPr="001B2946">
              <w:t>1</w:t>
            </w:r>
          </w:p>
        </w:tc>
        <w:tc>
          <w:tcPr>
            <w:tcW w:w="567" w:type="dxa"/>
            <w:tcBorders>
              <w:top w:val="single" w:sz="4" w:space="0" w:color="000000"/>
              <w:left w:val="single" w:sz="4" w:space="0" w:color="000000"/>
              <w:bottom w:val="nil"/>
              <w:right w:val="nil"/>
            </w:tcBorders>
            <w:hideMark/>
          </w:tcPr>
          <w:p w14:paraId="770EBE89"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nil"/>
              <w:right w:val="nil"/>
            </w:tcBorders>
            <w:hideMark/>
          </w:tcPr>
          <w:p w14:paraId="0BB081FD"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nil"/>
              <w:right w:val="nil"/>
            </w:tcBorders>
            <w:hideMark/>
          </w:tcPr>
          <w:p w14:paraId="0D776FE6"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14:paraId="3A0C8BBE" w14:textId="77777777" w:rsidR="00C25C0C" w:rsidRPr="001B2946" w:rsidRDefault="00C25C0C" w:rsidP="00042BEB">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14:paraId="0E59D2EA" w14:textId="77777777" w:rsidR="00C25C0C" w:rsidRPr="001B2946" w:rsidRDefault="00C25C0C" w:rsidP="00042BEB">
            <w:pPr>
              <w:pStyle w:val="afe"/>
              <w:jc w:val="center"/>
            </w:pPr>
            <w:r w:rsidRPr="001B2946">
              <w:t>5</w:t>
            </w:r>
          </w:p>
        </w:tc>
      </w:tr>
      <w:tr w:rsidR="00C25C0C" w:rsidRPr="001B2946" w14:paraId="3AA38641" w14:textId="77777777" w:rsidTr="00042BEB">
        <w:trPr>
          <w:trHeight w:val="410"/>
        </w:trPr>
        <w:tc>
          <w:tcPr>
            <w:tcW w:w="1702" w:type="dxa"/>
            <w:vMerge/>
            <w:tcBorders>
              <w:left w:val="single" w:sz="4" w:space="0" w:color="000000"/>
              <w:right w:val="nil"/>
            </w:tcBorders>
            <w:vAlign w:val="center"/>
            <w:hideMark/>
          </w:tcPr>
          <w:p w14:paraId="570746DD" w14:textId="77777777" w:rsidR="00C25C0C" w:rsidRPr="001B2946" w:rsidRDefault="00C25C0C" w:rsidP="00042BEB">
            <w:pPr>
              <w:pStyle w:val="afe"/>
            </w:pPr>
          </w:p>
        </w:tc>
        <w:tc>
          <w:tcPr>
            <w:tcW w:w="2409" w:type="dxa"/>
            <w:tcBorders>
              <w:top w:val="single" w:sz="4" w:space="0" w:color="000000"/>
              <w:left w:val="single" w:sz="4" w:space="0" w:color="000000"/>
              <w:bottom w:val="single" w:sz="4" w:space="0" w:color="000000"/>
              <w:right w:val="nil"/>
            </w:tcBorders>
          </w:tcPr>
          <w:p w14:paraId="4D365FC1" w14:textId="77777777" w:rsidR="00C25C0C" w:rsidRPr="001B2946" w:rsidRDefault="00C25C0C" w:rsidP="00042BEB">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14:paraId="3A04564A"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14:paraId="536F334B"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14:paraId="6C0F98FD"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14:paraId="2D6D0C76"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14:paraId="4B83C9BB"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19DEF3FC"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14:paraId="1942D75A"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344C5224" w14:textId="77777777" w:rsidR="00C25C0C" w:rsidRPr="001B2946" w:rsidRDefault="00C25C0C" w:rsidP="00042BEB">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14:paraId="6EF7FCA0" w14:textId="77777777" w:rsidR="00C25C0C" w:rsidRPr="001B2946" w:rsidRDefault="00C25C0C" w:rsidP="00042BEB">
            <w:pPr>
              <w:pStyle w:val="afe"/>
              <w:jc w:val="center"/>
            </w:pPr>
            <w:r w:rsidRPr="001B2946">
              <w:t>39</w:t>
            </w:r>
          </w:p>
        </w:tc>
      </w:tr>
      <w:tr w:rsidR="00C25C0C" w:rsidRPr="001B2946" w14:paraId="500DB1A9" w14:textId="77777777" w:rsidTr="00042BEB">
        <w:trPr>
          <w:trHeight w:val="557"/>
        </w:trPr>
        <w:tc>
          <w:tcPr>
            <w:tcW w:w="1702" w:type="dxa"/>
            <w:vMerge/>
            <w:tcBorders>
              <w:left w:val="single" w:sz="4" w:space="0" w:color="000000"/>
              <w:bottom w:val="single" w:sz="4" w:space="0" w:color="000000"/>
              <w:right w:val="nil"/>
            </w:tcBorders>
            <w:vAlign w:val="center"/>
            <w:hideMark/>
          </w:tcPr>
          <w:p w14:paraId="2E623678" w14:textId="77777777" w:rsidR="00C25C0C" w:rsidRPr="001B2946" w:rsidRDefault="00C25C0C" w:rsidP="00042BEB">
            <w:pPr>
              <w:pStyle w:val="afe"/>
            </w:pPr>
          </w:p>
        </w:tc>
        <w:tc>
          <w:tcPr>
            <w:tcW w:w="2409" w:type="dxa"/>
            <w:tcBorders>
              <w:top w:val="single" w:sz="4" w:space="0" w:color="000000"/>
              <w:left w:val="single" w:sz="4" w:space="0" w:color="000000"/>
              <w:bottom w:val="single" w:sz="4" w:space="0" w:color="000000"/>
              <w:right w:val="nil"/>
            </w:tcBorders>
            <w:hideMark/>
          </w:tcPr>
          <w:p w14:paraId="08D05EAE" w14:textId="77777777" w:rsidR="00C25C0C" w:rsidRPr="001B2946" w:rsidRDefault="00C25C0C" w:rsidP="00042BEB">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14:paraId="3CCCFED2"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F588E5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3586C9B"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24B2C1C"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8E7F1AE"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252F934E"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2D32CAD0"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14:paraId="109B5F3D" w14:textId="77777777" w:rsidR="00C25C0C" w:rsidRPr="001B2946" w:rsidRDefault="00C25C0C" w:rsidP="00042BEB">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14:paraId="33A15A30" w14:textId="77777777" w:rsidR="00C25C0C" w:rsidRPr="001B2946" w:rsidRDefault="00C25C0C" w:rsidP="00042BEB">
            <w:pPr>
              <w:pStyle w:val="afe"/>
              <w:jc w:val="center"/>
            </w:pPr>
            <w:r w:rsidRPr="001B2946">
              <w:t>22</w:t>
            </w:r>
          </w:p>
        </w:tc>
      </w:tr>
      <w:tr w:rsidR="00C25C0C" w:rsidRPr="001B2946" w14:paraId="3FCCDCF9" w14:textId="77777777" w:rsidTr="00042BEB">
        <w:trPr>
          <w:trHeight w:val="410"/>
        </w:trPr>
        <w:tc>
          <w:tcPr>
            <w:tcW w:w="1702" w:type="dxa"/>
            <w:vMerge w:val="restart"/>
            <w:tcBorders>
              <w:top w:val="single" w:sz="4" w:space="0" w:color="000000"/>
              <w:left w:val="single" w:sz="4" w:space="0" w:color="000000"/>
              <w:bottom w:val="single" w:sz="4" w:space="0" w:color="000000"/>
              <w:right w:val="nil"/>
            </w:tcBorders>
            <w:hideMark/>
          </w:tcPr>
          <w:p w14:paraId="38659283" w14:textId="77777777" w:rsidR="00C25C0C" w:rsidRPr="001B2946" w:rsidRDefault="00C25C0C" w:rsidP="00042BEB">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14:paraId="2BB27792" w14:textId="77777777" w:rsidR="00C25C0C" w:rsidRPr="001B2946" w:rsidRDefault="00C25C0C" w:rsidP="00042BEB">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14:paraId="78A1D68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3B10077"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86BD13C"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B46DC5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87ECA0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318FD4D"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0BA6ADC"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2AA24560" w14:textId="77777777" w:rsidR="00C25C0C" w:rsidRPr="001B2946" w:rsidRDefault="00C25C0C" w:rsidP="00042BEB">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2E4C4A58" w14:textId="77777777" w:rsidR="00C25C0C" w:rsidRPr="001B2946" w:rsidRDefault="00C25C0C" w:rsidP="00042BEB">
            <w:pPr>
              <w:pStyle w:val="afe"/>
              <w:jc w:val="center"/>
              <w:rPr>
                <w:lang w:val="en-US"/>
              </w:rPr>
            </w:pPr>
            <w:r w:rsidRPr="001B2946">
              <w:t>1</w:t>
            </w:r>
            <w:r w:rsidRPr="001B2946">
              <w:rPr>
                <w:lang w:val="en-US"/>
              </w:rPr>
              <w:t>5</w:t>
            </w:r>
          </w:p>
        </w:tc>
      </w:tr>
      <w:tr w:rsidR="00C25C0C" w:rsidRPr="001B2946" w14:paraId="36F44877" w14:textId="77777777" w:rsidTr="00042BEB">
        <w:tc>
          <w:tcPr>
            <w:tcW w:w="1702" w:type="dxa"/>
            <w:vMerge/>
            <w:tcBorders>
              <w:top w:val="single" w:sz="4" w:space="0" w:color="000000"/>
              <w:left w:val="single" w:sz="4" w:space="0" w:color="000000"/>
              <w:bottom w:val="single" w:sz="4" w:space="0" w:color="000000"/>
              <w:right w:val="nil"/>
            </w:tcBorders>
            <w:vAlign w:val="center"/>
            <w:hideMark/>
          </w:tcPr>
          <w:p w14:paraId="31460F7B" w14:textId="77777777" w:rsidR="00C25C0C" w:rsidRPr="001B2946" w:rsidRDefault="00C25C0C" w:rsidP="00042BEB">
            <w:pPr>
              <w:pStyle w:val="afe"/>
            </w:pPr>
          </w:p>
        </w:tc>
        <w:tc>
          <w:tcPr>
            <w:tcW w:w="2409" w:type="dxa"/>
            <w:tcBorders>
              <w:top w:val="single" w:sz="4" w:space="0" w:color="000000"/>
              <w:left w:val="single" w:sz="4" w:space="0" w:color="000000"/>
              <w:bottom w:val="single" w:sz="4" w:space="0" w:color="000000"/>
              <w:right w:val="nil"/>
            </w:tcBorders>
            <w:hideMark/>
          </w:tcPr>
          <w:p w14:paraId="67CC9F0C" w14:textId="77777777" w:rsidR="00C25C0C" w:rsidRPr="001B2946" w:rsidRDefault="00C25C0C" w:rsidP="00042BEB">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14:paraId="2FFE867F"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527A88A2"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41D8882B"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2AECA0E1"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52E4A79C"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28FEFDA4"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59553A9E"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14:paraId="35B6A886" w14:textId="77777777" w:rsidR="00C25C0C" w:rsidRPr="001B2946" w:rsidRDefault="00C25C0C" w:rsidP="00042BEB">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3B6BF073" w14:textId="77777777" w:rsidR="00C25C0C" w:rsidRPr="001B2946" w:rsidRDefault="00C25C0C" w:rsidP="00042BEB">
            <w:pPr>
              <w:pStyle w:val="afe"/>
              <w:jc w:val="center"/>
            </w:pPr>
            <w:r w:rsidRPr="001B2946">
              <w:t>9</w:t>
            </w:r>
          </w:p>
        </w:tc>
      </w:tr>
      <w:tr w:rsidR="00C25C0C" w:rsidRPr="001B2946" w14:paraId="6A8E2DB5" w14:textId="77777777" w:rsidTr="00042BEB">
        <w:tc>
          <w:tcPr>
            <w:tcW w:w="1702" w:type="dxa"/>
            <w:tcBorders>
              <w:top w:val="single" w:sz="4" w:space="0" w:color="000000"/>
              <w:left w:val="single" w:sz="4" w:space="0" w:color="000000"/>
              <w:bottom w:val="single" w:sz="4" w:space="0" w:color="000000"/>
              <w:right w:val="nil"/>
            </w:tcBorders>
            <w:hideMark/>
          </w:tcPr>
          <w:p w14:paraId="548CCB28" w14:textId="77777777" w:rsidR="00C25C0C" w:rsidRPr="001B2946" w:rsidRDefault="00C25C0C" w:rsidP="00042BEB">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14:paraId="385A93C6" w14:textId="77777777" w:rsidR="00C25C0C" w:rsidRPr="001B2946" w:rsidRDefault="00C25C0C" w:rsidP="00042BEB">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14:paraId="05E3EF6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463AEB7"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F325EB9"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A68BA8B"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EC9507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C1FF91D"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1A47CF7"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5E5AE8BE"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609FB922" w14:textId="77777777" w:rsidR="00C25C0C" w:rsidRPr="001B2946" w:rsidRDefault="00C25C0C" w:rsidP="00042BEB">
            <w:pPr>
              <w:pStyle w:val="afe"/>
              <w:jc w:val="center"/>
              <w:rPr>
                <w:lang w:val="en-US"/>
              </w:rPr>
            </w:pPr>
            <w:r w:rsidRPr="001B2946">
              <w:t>1</w:t>
            </w:r>
            <w:r w:rsidRPr="001B2946">
              <w:rPr>
                <w:lang w:val="en-US"/>
              </w:rPr>
              <w:t>6</w:t>
            </w:r>
          </w:p>
        </w:tc>
      </w:tr>
      <w:tr w:rsidR="00C25C0C" w:rsidRPr="001B2946" w14:paraId="087BF923" w14:textId="77777777" w:rsidTr="00042BEB">
        <w:trPr>
          <w:trHeight w:val="315"/>
        </w:trPr>
        <w:tc>
          <w:tcPr>
            <w:tcW w:w="1702" w:type="dxa"/>
            <w:tcBorders>
              <w:top w:val="single" w:sz="4" w:space="0" w:color="000000"/>
              <w:left w:val="single" w:sz="4" w:space="0" w:color="000000"/>
              <w:bottom w:val="single" w:sz="4" w:space="0" w:color="000000"/>
              <w:right w:val="nil"/>
            </w:tcBorders>
            <w:hideMark/>
          </w:tcPr>
          <w:p w14:paraId="6B7C6938" w14:textId="77777777" w:rsidR="00C25C0C" w:rsidRPr="001B2946" w:rsidRDefault="00C25C0C" w:rsidP="00042BEB">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14:paraId="1EDD7BD6" w14:textId="7F434DD8" w:rsidR="00C25C0C" w:rsidRPr="001B2946" w:rsidRDefault="00C25C0C" w:rsidP="00042BEB">
            <w:pPr>
              <w:pStyle w:val="afe"/>
            </w:pPr>
            <w:r w:rsidRPr="001B2946">
              <w:t xml:space="preserve">6.1 </w:t>
            </w:r>
            <w:r w:rsidR="003B45C7">
              <w:t>Труд(технология)</w:t>
            </w:r>
          </w:p>
        </w:tc>
        <w:tc>
          <w:tcPr>
            <w:tcW w:w="567" w:type="dxa"/>
            <w:tcBorders>
              <w:top w:val="single" w:sz="4" w:space="0" w:color="000000"/>
              <w:left w:val="single" w:sz="4" w:space="0" w:color="000000"/>
              <w:bottom w:val="single" w:sz="4" w:space="0" w:color="000000"/>
              <w:right w:val="nil"/>
            </w:tcBorders>
            <w:hideMark/>
          </w:tcPr>
          <w:p w14:paraId="31E48933" w14:textId="77777777" w:rsidR="00C25C0C" w:rsidRPr="001B2946" w:rsidRDefault="00C25C0C" w:rsidP="00042BEB">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277035C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6CCF63B"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00EF978" w14:textId="77777777" w:rsidR="00C25C0C" w:rsidRPr="001B2946" w:rsidRDefault="00C25C0C" w:rsidP="00042BEB">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14:paraId="698547BC"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391DDAA7"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495A0CF6" w14:textId="77777777" w:rsidR="00C25C0C" w:rsidRPr="001B2946" w:rsidRDefault="00C25C0C" w:rsidP="00042BEB">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1EB02079" w14:textId="77777777" w:rsidR="00C25C0C" w:rsidRPr="001B2946" w:rsidRDefault="00C25C0C" w:rsidP="00042BEB">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14:paraId="65DA7308" w14:textId="77777777" w:rsidR="00C25C0C" w:rsidRPr="001B2946" w:rsidRDefault="00C25C0C" w:rsidP="00042BEB">
            <w:pPr>
              <w:pStyle w:val="afe"/>
              <w:jc w:val="center"/>
              <w:rPr>
                <w:lang w:val="en-US"/>
              </w:rPr>
            </w:pPr>
            <w:r w:rsidRPr="001B2946">
              <w:t>30</w:t>
            </w:r>
          </w:p>
        </w:tc>
      </w:tr>
      <w:tr w:rsidR="00C25C0C" w:rsidRPr="001B2946" w14:paraId="058ECC26" w14:textId="77777777" w:rsidTr="00042BEB">
        <w:trPr>
          <w:trHeight w:val="433"/>
        </w:trPr>
        <w:tc>
          <w:tcPr>
            <w:tcW w:w="4111" w:type="dxa"/>
            <w:gridSpan w:val="2"/>
            <w:tcBorders>
              <w:top w:val="single" w:sz="4" w:space="0" w:color="000000"/>
              <w:left w:val="single" w:sz="4" w:space="0" w:color="000000"/>
              <w:bottom w:val="single" w:sz="4" w:space="0" w:color="000000"/>
              <w:right w:val="nil"/>
            </w:tcBorders>
            <w:hideMark/>
          </w:tcPr>
          <w:p w14:paraId="17117787" w14:textId="77777777" w:rsidR="00C25C0C" w:rsidRPr="001B2946" w:rsidRDefault="00C25C0C" w:rsidP="00042BEB">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14:paraId="14233848"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632EB8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A81D3C4"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1A5AB2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BA372F9"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87E8DB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A0F04A9"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2D32B22B"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0CE9EF52" w14:textId="77777777" w:rsidR="00C25C0C" w:rsidRPr="001B2946" w:rsidRDefault="00C25C0C" w:rsidP="00042BEB">
            <w:pPr>
              <w:pStyle w:val="afe"/>
              <w:jc w:val="center"/>
              <w:rPr>
                <w:lang w:val="en-US"/>
              </w:rPr>
            </w:pPr>
            <w:r w:rsidRPr="001B2946">
              <w:t>1</w:t>
            </w:r>
            <w:r w:rsidRPr="001B2946">
              <w:rPr>
                <w:lang w:val="en-US"/>
              </w:rPr>
              <w:t>6</w:t>
            </w:r>
          </w:p>
        </w:tc>
      </w:tr>
      <w:tr w:rsidR="00C25C0C" w:rsidRPr="00044EF8" w14:paraId="6D3D80BA" w14:textId="77777777" w:rsidTr="00042BEB">
        <w:trPr>
          <w:trHeight w:val="411"/>
        </w:trPr>
        <w:tc>
          <w:tcPr>
            <w:tcW w:w="4111" w:type="dxa"/>
            <w:gridSpan w:val="2"/>
            <w:tcBorders>
              <w:top w:val="single" w:sz="4" w:space="0" w:color="000000"/>
              <w:left w:val="single" w:sz="4" w:space="0" w:color="000000"/>
              <w:bottom w:val="single" w:sz="4" w:space="0" w:color="000000"/>
              <w:right w:val="nil"/>
            </w:tcBorders>
            <w:hideMark/>
          </w:tcPr>
          <w:p w14:paraId="523A797D" w14:textId="77777777" w:rsidR="00C25C0C" w:rsidRPr="00044EF8" w:rsidRDefault="00C25C0C" w:rsidP="00042BEB">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14:paraId="28538648" w14:textId="77777777" w:rsidR="00C25C0C" w:rsidRPr="00044EF8" w:rsidRDefault="00C25C0C" w:rsidP="00042BEB">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14:paraId="275331C7"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3DA96CEB"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27C4541B"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31DB5664"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468E1837"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5443C04F" w14:textId="77777777" w:rsidR="00C25C0C" w:rsidRPr="00044EF8" w:rsidRDefault="00C25C0C" w:rsidP="00042BEB">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14:paraId="463577BB" w14:textId="77777777" w:rsidR="00C25C0C" w:rsidRPr="00044EF8" w:rsidRDefault="00C25C0C" w:rsidP="00042BEB">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14:paraId="0C3F2365" w14:textId="77777777" w:rsidR="00C25C0C" w:rsidRPr="00044EF8" w:rsidRDefault="00C25C0C" w:rsidP="00042BEB">
            <w:pPr>
              <w:pStyle w:val="afe"/>
              <w:jc w:val="center"/>
              <w:rPr>
                <w:b/>
                <w:lang w:val="en-US"/>
              </w:rPr>
            </w:pPr>
            <w:r w:rsidRPr="00044EF8">
              <w:rPr>
                <w:b/>
              </w:rPr>
              <w:t>197</w:t>
            </w:r>
          </w:p>
        </w:tc>
      </w:tr>
      <w:tr w:rsidR="00C25C0C" w:rsidRPr="001B2946" w14:paraId="2C9E66B3" w14:textId="77777777" w:rsidTr="00042BEB">
        <w:tc>
          <w:tcPr>
            <w:tcW w:w="4111" w:type="dxa"/>
            <w:gridSpan w:val="2"/>
            <w:tcBorders>
              <w:top w:val="single" w:sz="4" w:space="0" w:color="000000"/>
              <w:left w:val="single" w:sz="4" w:space="0" w:color="000000"/>
              <w:bottom w:val="single" w:sz="4" w:space="0" w:color="auto"/>
              <w:right w:val="nil"/>
            </w:tcBorders>
            <w:hideMark/>
          </w:tcPr>
          <w:p w14:paraId="6B8051C2" w14:textId="77777777" w:rsidR="00C25C0C" w:rsidRPr="001B2946" w:rsidRDefault="00C25C0C" w:rsidP="00042BEB">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14:paraId="34CD78C9" w14:textId="77777777" w:rsidR="00C25C0C" w:rsidRPr="001B2946" w:rsidRDefault="00C25C0C" w:rsidP="00042BEB">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14:paraId="499F93DB"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09F8146D"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0D34413D"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28B77802"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2183BD12"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55F914EF" w14:textId="77777777" w:rsidR="00C25C0C" w:rsidRPr="001B2946" w:rsidRDefault="00C25C0C" w:rsidP="00042BEB">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14:paraId="4FA4F3E8" w14:textId="77777777" w:rsidR="00C25C0C" w:rsidRPr="001B2946" w:rsidRDefault="00C25C0C" w:rsidP="00042BEB">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14:paraId="062DF861" w14:textId="77777777" w:rsidR="00C25C0C" w:rsidRPr="001B2946" w:rsidRDefault="00C25C0C" w:rsidP="00042BEB">
            <w:pPr>
              <w:pStyle w:val="afe"/>
              <w:jc w:val="center"/>
              <w:rPr>
                <w:b/>
              </w:rPr>
            </w:pPr>
            <w:r w:rsidRPr="001B2946">
              <w:rPr>
                <w:b/>
              </w:rPr>
              <w:t>1</w:t>
            </w:r>
            <w:r w:rsidRPr="001B2946">
              <w:rPr>
                <w:b/>
                <w:lang w:val="en-US"/>
              </w:rPr>
              <w:t>9</w:t>
            </w:r>
            <w:r w:rsidRPr="001B2946">
              <w:rPr>
                <w:b/>
              </w:rPr>
              <w:t>7</w:t>
            </w:r>
          </w:p>
        </w:tc>
      </w:tr>
      <w:tr w:rsidR="00C25C0C" w:rsidRPr="003B45C7" w14:paraId="6C3C7150" w14:textId="77777777" w:rsidTr="00042BEB">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14:paraId="53D6A31D" w14:textId="77777777" w:rsidR="00C25C0C" w:rsidRPr="001B2946" w:rsidRDefault="00C25C0C" w:rsidP="00042BEB">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C25C0C" w:rsidRPr="001B2946" w14:paraId="51F059DB" w14:textId="77777777" w:rsidTr="00042BEB">
        <w:trPr>
          <w:trHeight w:val="335"/>
        </w:trPr>
        <w:tc>
          <w:tcPr>
            <w:tcW w:w="4111" w:type="dxa"/>
            <w:gridSpan w:val="2"/>
            <w:tcBorders>
              <w:top w:val="single" w:sz="4" w:space="0" w:color="auto"/>
              <w:left w:val="single" w:sz="4" w:space="0" w:color="000000"/>
              <w:bottom w:val="single" w:sz="4" w:space="0" w:color="000000"/>
              <w:right w:val="nil"/>
            </w:tcBorders>
          </w:tcPr>
          <w:p w14:paraId="65D40BD6" w14:textId="77777777" w:rsidR="00C25C0C" w:rsidRPr="001B2946" w:rsidRDefault="00C25C0C" w:rsidP="00042BEB">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14:paraId="12D701AA" w14:textId="77777777" w:rsidR="00C25C0C" w:rsidRPr="001B2946" w:rsidRDefault="00C25C0C" w:rsidP="00042BEB">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14:paraId="5D677FF8" w14:textId="77777777" w:rsidR="00C25C0C" w:rsidRPr="001B2946" w:rsidRDefault="00C25C0C" w:rsidP="00042BEB">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14:paraId="66A5232F" w14:textId="77777777" w:rsidR="00C25C0C" w:rsidRPr="001B2946" w:rsidRDefault="00C25C0C" w:rsidP="00042BEB">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14:paraId="6843B6F6" w14:textId="77777777" w:rsidR="00C25C0C" w:rsidRPr="001B2946" w:rsidRDefault="00C25C0C" w:rsidP="00042BEB">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14:paraId="08CEE2FF" w14:textId="77777777" w:rsidR="00C25C0C" w:rsidRPr="001B2946" w:rsidRDefault="00C25C0C" w:rsidP="00042BEB">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14:paraId="03E70C22" w14:textId="77777777" w:rsidR="00C25C0C" w:rsidRPr="001B2946" w:rsidRDefault="00C25C0C" w:rsidP="00042BEB">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14:paraId="51C9305E" w14:textId="77777777" w:rsidR="00C25C0C" w:rsidRPr="001B2946" w:rsidRDefault="00C25C0C" w:rsidP="00042BEB">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14:paraId="2E5172F2" w14:textId="77777777" w:rsidR="00C25C0C" w:rsidRPr="001B2946" w:rsidRDefault="00C25C0C" w:rsidP="00042BEB">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05B37DDE" w14:textId="77777777" w:rsidR="00C25C0C" w:rsidRPr="001B2946" w:rsidRDefault="00C25C0C" w:rsidP="00042BEB">
            <w:pPr>
              <w:pStyle w:val="afe"/>
              <w:jc w:val="center"/>
              <w:rPr>
                <w:b/>
              </w:rPr>
            </w:pPr>
            <w:r w:rsidRPr="001B2946">
              <w:rPr>
                <w:b/>
              </w:rPr>
              <w:t>Всего</w:t>
            </w:r>
          </w:p>
        </w:tc>
      </w:tr>
      <w:tr w:rsidR="00C25C0C" w:rsidRPr="001B2946" w14:paraId="2697AF9B" w14:textId="77777777" w:rsidTr="00042BEB">
        <w:trPr>
          <w:trHeight w:val="335"/>
        </w:trPr>
        <w:tc>
          <w:tcPr>
            <w:tcW w:w="4111" w:type="dxa"/>
            <w:gridSpan w:val="2"/>
            <w:tcBorders>
              <w:top w:val="single" w:sz="4" w:space="0" w:color="000000"/>
              <w:left w:val="single" w:sz="4" w:space="0" w:color="000000"/>
              <w:bottom w:val="single" w:sz="4" w:space="0" w:color="000000"/>
              <w:right w:val="nil"/>
            </w:tcBorders>
            <w:hideMark/>
          </w:tcPr>
          <w:p w14:paraId="0CB406D8" w14:textId="77777777" w:rsidR="00C25C0C" w:rsidRPr="001B2946" w:rsidRDefault="00C25C0C" w:rsidP="00042BEB">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14:paraId="71774F9A"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0935BD8F"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DB5DF1A"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53CE59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C401F6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3028F8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448522F"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35859464"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609A9D76" w14:textId="77777777" w:rsidR="00C25C0C" w:rsidRPr="001B2946" w:rsidRDefault="00C25C0C" w:rsidP="00042BEB">
            <w:pPr>
              <w:pStyle w:val="afe"/>
              <w:jc w:val="center"/>
            </w:pPr>
            <w:r w:rsidRPr="001B2946">
              <w:t>17</w:t>
            </w:r>
          </w:p>
        </w:tc>
      </w:tr>
      <w:tr w:rsidR="00C25C0C" w:rsidRPr="001B2946" w14:paraId="4DADC202" w14:textId="77777777" w:rsidTr="00042BEB">
        <w:trPr>
          <w:trHeight w:val="412"/>
        </w:trPr>
        <w:tc>
          <w:tcPr>
            <w:tcW w:w="4111" w:type="dxa"/>
            <w:gridSpan w:val="2"/>
            <w:tcBorders>
              <w:top w:val="single" w:sz="4" w:space="0" w:color="000000"/>
              <w:left w:val="single" w:sz="4" w:space="0" w:color="000000"/>
              <w:bottom w:val="single" w:sz="4" w:space="0" w:color="000000"/>
              <w:right w:val="nil"/>
            </w:tcBorders>
            <w:hideMark/>
          </w:tcPr>
          <w:p w14:paraId="24388AD4" w14:textId="77777777" w:rsidR="00C25C0C" w:rsidRPr="001B2946" w:rsidRDefault="00C25C0C" w:rsidP="00042BEB">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14:paraId="28329F5D" w14:textId="77777777" w:rsidR="00C25C0C" w:rsidRPr="001B2946" w:rsidRDefault="00C25C0C" w:rsidP="00042BEB">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39187D0A"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B81C2B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C170D3E"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B63D0A0"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F476072"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04BB27C"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430AF3F2"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163D6DE6" w14:textId="77777777" w:rsidR="00C25C0C" w:rsidRPr="001B2946" w:rsidRDefault="00C25C0C" w:rsidP="00042BEB">
            <w:pPr>
              <w:pStyle w:val="afe"/>
              <w:jc w:val="center"/>
            </w:pPr>
            <w:r w:rsidRPr="001B2946">
              <w:t>17</w:t>
            </w:r>
          </w:p>
        </w:tc>
      </w:tr>
      <w:tr w:rsidR="00C25C0C" w:rsidRPr="001B2946" w14:paraId="7518CCCF" w14:textId="77777777" w:rsidTr="00042BEB">
        <w:trPr>
          <w:trHeight w:val="415"/>
        </w:trPr>
        <w:tc>
          <w:tcPr>
            <w:tcW w:w="4111" w:type="dxa"/>
            <w:gridSpan w:val="2"/>
            <w:tcBorders>
              <w:top w:val="single" w:sz="4" w:space="0" w:color="000000"/>
              <w:left w:val="single" w:sz="4" w:space="0" w:color="000000"/>
              <w:bottom w:val="single" w:sz="4" w:space="0" w:color="000000"/>
              <w:right w:val="nil"/>
            </w:tcBorders>
            <w:hideMark/>
          </w:tcPr>
          <w:p w14:paraId="1DF89C13" w14:textId="77777777" w:rsidR="00C25C0C" w:rsidRPr="001B2946" w:rsidRDefault="00C25C0C" w:rsidP="00042BEB">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14:paraId="6588341B"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543DA48"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719DA45"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5D741F1"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E0968DC"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A087D24"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2B590E9"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3A853BBF"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2451E707" w14:textId="77777777" w:rsidR="00C25C0C" w:rsidRPr="001B2946" w:rsidRDefault="00C25C0C" w:rsidP="00042BEB">
            <w:pPr>
              <w:pStyle w:val="afe"/>
              <w:jc w:val="center"/>
            </w:pPr>
            <w:r w:rsidRPr="001B2946">
              <w:t>16</w:t>
            </w:r>
          </w:p>
        </w:tc>
      </w:tr>
      <w:tr w:rsidR="00C25C0C" w:rsidRPr="001B2946" w14:paraId="625A4001" w14:textId="77777777" w:rsidTr="00042BEB">
        <w:trPr>
          <w:trHeight w:val="409"/>
        </w:trPr>
        <w:tc>
          <w:tcPr>
            <w:tcW w:w="4111" w:type="dxa"/>
            <w:gridSpan w:val="2"/>
            <w:tcBorders>
              <w:top w:val="single" w:sz="4" w:space="0" w:color="000000"/>
              <w:left w:val="single" w:sz="4" w:space="0" w:color="000000"/>
              <w:bottom w:val="single" w:sz="4" w:space="0" w:color="000000"/>
              <w:right w:val="nil"/>
            </w:tcBorders>
            <w:hideMark/>
          </w:tcPr>
          <w:p w14:paraId="53761629" w14:textId="77777777" w:rsidR="00C25C0C" w:rsidRPr="001B2946" w:rsidRDefault="00C25C0C" w:rsidP="00042BEB">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743D1190"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5D7A604"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D08C617"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4A423A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7F828C3"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640A71D"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958016A" w14:textId="77777777" w:rsidR="00C25C0C" w:rsidRPr="001B2946" w:rsidRDefault="00C25C0C" w:rsidP="00042BEB">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203B1F58" w14:textId="77777777" w:rsidR="00C25C0C" w:rsidRPr="001B2946" w:rsidRDefault="00C25C0C" w:rsidP="00042BEB">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172E32A9" w14:textId="77777777" w:rsidR="00C25C0C" w:rsidRPr="001B2946" w:rsidRDefault="00C25C0C" w:rsidP="00042BEB">
            <w:pPr>
              <w:pStyle w:val="afe"/>
              <w:jc w:val="center"/>
            </w:pPr>
            <w:r w:rsidRPr="001B2946">
              <w:t>16</w:t>
            </w:r>
          </w:p>
        </w:tc>
      </w:tr>
      <w:tr w:rsidR="00C25C0C" w:rsidRPr="001B2946" w14:paraId="77188483" w14:textId="77777777" w:rsidTr="00042BEB">
        <w:trPr>
          <w:trHeight w:val="415"/>
        </w:trPr>
        <w:tc>
          <w:tcPr>
            <w:tcW w:w="4111" w:type="dxa"/>
            <w:gridSpan w:val="2"/>
            <w:tcBorders>
              <w:top w:val="single" w:sz="4" w:space="0" w:color="000000"/>
              <w:left w:val="single" w:sz="4" w:space="0" w:color="000000"/>
              <w:bottom w:val="single" w:sz="4" w:space="0" w:color="000000"/>
              <w:right w:val="nil"/>
            </w:tcBorders>
            <w:hideMark/>
          </w:tcPr>
          <w:p w14:paraId="3B56528F" w14:textId="77777777" w:rsidR="00C25C0C" w:rsidRPr="001B2946" w:rsidRDefault="00C25C0C" w:rsidP="00042BEB">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14:paraId="79AA1CE0" w14:textId="77777777" w:rsidR="00C25C0C" w:rsidRPr="001B2946" w:rsidRDefault="00C25C0C" w:rsidP="00042BEB">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14:paraId="0E22B0EB"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63E9DE71"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1E07824C"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211E7102"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27E21393"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2715AA92" w14:textId="77777777" w:rsidR="00C25C0C" w:rsidRPr="001B2946" w:rsidRDefault="00C25C0C" w:rsidP="00042BEB">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14:paraId="053D776A" w14:textId="77777777" w:rsidR="00C25C0C" w:rsidRPr="001B2946" w:rsidRDefault="00C25C0C" w:rsidP="00042BEB">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14:paraId="221ABEDA" w14:textId="77777777" w:rsidR="00C25C0C" w:rsidRPr="001B2946" w:rsidRDefault="00C25C0C" w:rsidP="00042BEB">
            <w:pPr>
              <w:pStyle w:val="afe"/>
              <w:jc w:val="center"/>
              <w:rPr>
                <w:b/>
              </w:rPr>
            </w:pPr>
            <w:r w:rsidRPr="001B2946">
              <w:rPr>
                <w:b/>
              </w:rPr>
              <w:t>66</w:t>
            </w:r>
          </w:p>
        </w:tc>
      </w:tr>
      <w:tr w:rsidR="00C25C0C" w:rsidRPr="001B2946" w14:paraId="36D52A5B" w14:textId="77777777" w:rsidTr="00042BEB">
        <w:tc>
          <w:tcPr>
            <w:tcW w:w="4111" w:type="dxa"/>
            <w:gridSpan w:val="2"/>
            <w:tcBorders>
              <w:top w:val="single" w:sz="4" w:space="0" w:color="000000"/>
              <w:left w:val="single" w:sz="4" w:space="0" w:color="000000"/>
              <w:bottom w:val="single" w:sz="4" w:space="0" w:color="000000"/>
              <w:right w:val="nil"/>
            </w:tcBorders>
            <w:hideMark/>
          </w:tcPr>
          <w:p w14:paraId="02A09532" w14:textId="77777777" w:rsidR="00C25C0C" w:rsidRPr="001B2946" w:rsidRDefault="00C25C0C" w:rsidP="00042BEB">
            <w:pPr>
              <w:pStyle w:val="afe"/>
            </w:pPr>
            <w:r w:rsidRPr="001B2946">
              <w:t xml:space="preserve">Внеурочная деятельность: 5 дней - </w:t>
            </w:r>
          </w:p>
          <w:p w14:paraId="65885F87" w14:textId="77777777" w:rsidR="00C25C0C" w:rsidRPr="001B2946" w:rsidRDefault="00C25C0C" w:rsidP="00042BEB">
            <w:pPr>
              <w:pStyle w:val="afe"/>
            </w:pPr>
            <w:r w:rsidRPr="001B2946">
              <w:t xml:space="preserve">            5 дней + продленный день -</w:t>
            </w:r>
          </w:p>
          <w:p w14:paraId="3BC59902" w14:textId="77777777" w:rsidR="00C25C0C" w:rsidRPr="001B2946" w:rsidRDefault="00C25C0C" w:rsidP="00042BEB">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14:paraId="268BBFD7" w14:textId="77777777" w:rsidR="00C25C0C" w:rsidRPr="001B2946" w:rsidRDefault="00C25C0C" w:rsidP="00042BEB">
            <w:pPr>
              <w:pStyle w:val="afe"/>
              <w:jc w:val="center"/>
            </w:pPr>
            <w:r w:rsidRPr="001B2946">
              <w:t>6/</w:t>
            </w:r>
          </w:p>
          <w:p w14:paraId="5A4B53FA" w14:textId="77777777" w:rsidR="00C25C0C" w:rsidRPr="001B2946" w:rsidRDefault="00C25C0C" w:rsidP="00042BEB">
            <w:pPr>
              <w:pStyle w:val="afe"/>
              <w:jc w:val="center"/>
            </w:pPr>
            <w:r w:rsidRPr="001B2946">
              <w:t>15/</w:t>
            </w:r>
          </w:p>
          <w:p w14:paraId="16E1727E"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61F208FD" w14:textId="77777777" w:rsidR="00C25C0C" w:rsidRPr="001B2946" w:rsidRDefault="00C25C0C" w:rsidP="00042BEB">
            <w:pPr>
              <w:pStyle w:val="afe"/>
              <w:jc w:val="center"/>
            </w:pPr>
            <w:r w:rsidRPr="001B2946">
              <w:t>8/</w:t>
            </w:r>
          </w:p>
          <w:p w14:paraId="1D4FBB1D" w14:textId="77777777" w:rsidR="00C25C0C" w:rsidRPr="001B2946" w:rsidRDefault="00C25C0C" w:rsidP="00042BEB">
            <w:pPr>
              <w:pStyle w:val="afe"/>
              <w:jc w:val="center"/>
            </w:pPr>
            <w:r w:rsidRPr="001B2946">
              <w:t>15/</w:t>
            </w:r>
          </w:p>
          <w:p w14:paraId="16C9FBEA"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5DD1F235" w14:textId="77777777" w:rsidR="00C25C0C" w:rsidRPr="001B2946" w:rsidRDefault="00C25C0C" w:rsidP="00042BEB">
            <w:pPr>
              <w:pStyle w:val="afe"/>
              <w:jc w:val="center"/>
            </w:pPr>
            <w:r w:rsidRPr="001B2946">
              <w:t>8/</w:t>
            </w:r>
          </w:p>
          <w:p w14:paraId="5A45CFEA" w14:textId="77777777" w:rsidR="00C25C0C" w:rsidRPr="001B2946" w:rsidRDefault="00C25C0C" w:rsidP="00042BEB">
            <w:pPr>
              <w:pStyle w:val="afe"/>
              <w:jc w:val="center"/>
            </w:pPr>
            <w:r w:rsidRPr="001B2946">
              <w:t>15/</w:t>
            </w:r>
          </w:p>
          <w:p w14:paraId="43463D18"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78A28992" w14:textId="77777777" w:rsidR="00C25C0C" w:rsidRPr="001B2946" w:rsidRDefault="00C25C0C" w:rsidP="00042BEB">
            <w:pPr>
              <w:pStyle w:val="afe"/>
              <w:jc w:val="center"/>
            </w:pPr>
            <w:r w:rsidRPr="001B2946">
              <w:t>8/</w:t>
            </w:r>
          </w:p>
          <w:p w14:paraId="0E84ADAA" w14:textId="77777777" w:rsidR="00C25C0C" w:rsidRPr="001B2946" w:rsidRDefault="00C25C0C" w:rsidP="00042BEB">
            <w:pPr>
              <w:pStyle w:val="afe"/>
              <w:jc w:val="center"/>
            </w:pPr>
            <w:r w:rsidRPr="001B2946">
              <w:t>15/</w:t>
            </w:r>
          </w:p>
          <w:p w14:paraId="1306FD8C"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0E398C79" w14:textId="77777777" w:rsidR="00C25C0C" w:rsidRPr="001B2946" w:rsidRDefault="00C25C0C" w:rsidP="00042BEB">
            <w:pPr>
              <w:pStyle w:val="afe"/>
              <w:jc w:val="center"/>
            </w:pPr>
            <w:r w:rsidRPr="001B2946">
              <w:t>8/</w:t>
            </w:r>
          </w:p>
          <w:p w14:paraId="50CEC2AA" w14:textId="77777777" w:rsidR="00C25C0C" w:rsidRPr="001B2946" w:rsidRDefault="00C25C0C" w:rsidP="00042BEB">
            <w:pPr>
              <w:pStyle w:val="afe"/>
              <w:jc w:val="center"/>
            </w:pPr>
            <w:r w:rsidRPr="001B2946">
              <w:t>15/</w:t>
            </w:r>
          </w:p>
          <w:p w14:paraId="270EE341"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0130F2E2" w14:textId="77777777" w:rsidR="00C25C0C" w:rsidRPr="001B2946" w:rsidRDefault="00C25C0C" w:rsidP="00042BEB">
            <w:pPr>
              <w:pStyle w:val="afe"/>
              <w:jc w:val="center"/>
            </w:pPr>
            <w:r w:rsidRPr="001B2946">
              <w:t>8/</w:t>
            </w:r>
          </w:p>
          <w:p w14:paraId="4DE27967" w14:textId="77777777" w:rsidR="00C25C0C" w:rsidRPr="001B2946" w:rsidRDefault="00C25C0C" w:rsidP="00042BEB">
            <w:pPr>
              <w:pStyle w:val="afe"/>
              <w:jc w:val="center"/>
            </w:pPr>
            <w:r w:rsidRPr="001B2946">
              <w:t>15/</w:t>
            </w:r>
          </w:p>
          <w:p w14:paraId="04585231"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4B55E4B6" w14:textId="77777777" w:rsidR="00C25C0C" w:rsidRPr="001B2946" w:rsidRDefault="00C25C0C" w:rsidP="00042BEB">
            <w:pPr>
              <w:pStyle w:val="afe"/>
              <w:jc w:val="center"/>
            </w:pPr>
            <w:r w:rsidRPr="001B2946">
              <w:t>8/</w:t>
            </w:r>
          </w:p>
          <w:p w14:paraId="3933FBD3" w14:textId="77777777" w:rsidR="00C25C0C" w:rsidRPr="001B2946" w:rsidRDefault="00C25C0C" w:rsidP="00042BEB">
            <w:pPr>
              <w:pStyle w:val="afe"/>
              <w:jc w:val="center"/>
            </w:pPr>
            <w:r w:rsidRPr="001B2946">
              <w:t>15/</w:t>
            </w:r>
          </w:p>
          <w:p w14:paraId="1A50A219" w14:textId="77777777" w:rsidR="00C25C0C" w:rsidRPr="001B2946" w:rsidRDefault="00C25C0C" w:rsidP="00042BEB">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14:paraId="226767C2" w14:textId="77777777" w:rsidR="00C25C0C" w:rsidRPr="001B2946" w:rsidRDefault="00C25C0C" w:rsidP="00042BEB">
            <w:pPr>
              <w:pStyle w:val="afe"/>
              <w:jc w:val="center"/>
              <w:rPr>
                <w:lang w:val="en-US"/>
              </w:rPr>
            </w:pPr>
            <w:r w:rsidRPr="001B2946">
              <w:rPr>
                <w:lang w:val="en-US"/>
              </w:rPr>
              <w:t>8/</w:t>
            </w:r>
          </w:p>
          <w:p w14:paraId="74044CAC" w14:textId="77777777" w:rsidR="00C25C0C" w:rsidRPr="001B2946" w:rsidRDefault="00C25C0C" w:rsidP="00042BEB">
            <w:pPr>
              <w:pStyle w:val="afe"/>
              <w:jc w:val="center"/>
              <w:rPr>
                <w:lang w:val="en-US"/>
              </w:rPr>
            </w:pPr>
            <w:r w:rsidRPr="001B2946">
              <w:rPr>
                <w:lang w:val="en-US"/>
              </w:rPr>
              <w:t>15/</w:t>
            </w:r>
          </w:p>
          <w:p w14:paraId="63FE6276" w14:textId="77777777" w:rsidR="00C25C0C" w:rsidRPr="001B2946" w:rsidRDefault="00C25C0C" w:rsidP="00042BEB">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14:paraId="31142C00" w14:textId="77777777" w:rsidR="00C25C0C" w:rsidRPr="001B2946" w:rsidRDefault="00C25C0C" w:rsidP="00042BEB">
            <w:pPr>
              <w:pStyle w:val="afe"/>
              <w:jc w:val="center"/>
            </w:pPr>
            <w:r w:rsidRPr="001B2946">
              <w:t>62/</w:t>
            </w:r>
          </w:p>
          <w:p w14:paraId="6DE8BB63" w14:textId="77777777" w:rsidR="00C25C0C" w:rsidRPr="001B2946" w:rsidRDefault="00C25C0C" w:rsidP="00042BEB">
            <w:pPr>
              <w:pStyle w:val="afe"/>
              <w:jc w:val="center"/>
            </w:pPr>
            <w:r w:rsidRPr="001B2946">
              <w:t>120/</w:t>
            </w:r>
          </w:p>
          <w:p w14:paraId="1469B86F" w14:textId="77777777" w:rsidR="00C25C0C" w:rsidRPr="001B2946" w:rsidRDefault="00C25C0C" w:rsidP="00042BEB">
            <w:pPr>
              <w:pStyle w:val="afe"/>
              <w:jc w:val="center"/>
            </w:pPr>
            <w:r w:rsidRPr="001B2946">
              <w:t>280</w:t>
            </w:r>
          </w:p>
        </w:tc>
      </w:tr>
      <w:tr w:rsidR="00C25C0C" w:rsidRPr="00C311FB" w14:paraId="4053E810" w14:textId="77777777" w:rsidTr="00042BEB">
        <w:tc>
          <w:tcPr>
            <w:tcW w:w="4111" w:type="dxa"/>
            <w:gridSpan w:val="2"/>
            <w:tcBorders>
              <w:top w:val="single" w:sz="4" w:space="0" w:color="000000"/>
              <w:left w:val="single" w:sz="4" w:space="0" w:color="000000"/>
              <w:bottom w:val="single" w:sz="4" w:space="0" w:color="000000"/>
              <w:right w:val="nil"/>
            </w:tcBorders>
            <w:hideMark/>
          </w:tcPr>
          <w:p w14:paraId="2AC6A918" w14:textId="77777777" w:rsidR="00C25C0C" w:rsidRPr="00C311FB" w:rsidRDefault="00C25C0C" w:rsidP="00042BEB">
            <w:pPr>
              <w:pStyle w:val="afe"/>
              <w:rPr>
                <w:b/>
              </w:rPr>
            </w:pPr>
            <w:r w:rsidRPr="00C311FB">
              <w:rPr>
                <w:b/>
              </w:rPr>
              <w:t xml:space="preserve">Всего к финансированию 5 дней - </w:t>
            </w:r>
          </w:p>
          <w:p w14:paraId="2251D4DD" w14:textId="77777777" w:rsidR="00C25C0C" w:rsidRPr="00C311FB" w:rsidRDefault="00C25C0C" w:rsidP="00042BEB">
            <w:pPr>
              <w:pStyle w:val="afe"/>
              <w:rPr>
                <w:b/>
              </w:rPr>
            </w:pPr>
            <w:r w:rsidRPr="00C311FB">
              <w:rPr>
                <w:b/>
              </w:rPr>
              <w:t xml:space="preserve">           5 дней + продленный день -</w:t>
            </w:r>
          </w:p>
          <w:p w14:paraId="385FDF47" w14:textId="77777777" w:rsidR="00C25C0C" w:rsidRPr="00C311FB" w:rsidRDefault="00C25C0C" w:rsidP="00042BEB">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14:paraId="51057B16" w14:textId="77777777" w:rsidR="00C25C0C" w:rsidRPr="00C311FB" w:rsidRDefault="00C25C0C" w:rsidP="00042BEB">
            <w:pPr>
              <w:pStyle w:val="afe"/>
              <w:jc w:val="center"/>
              <w:rPr>
                <w:b/>
              </w:rPr>
            </w:pPr>
            <w:r w:rsidRPr="00C311FB">
              <w:rPr>
                <w:b/>
              </w:rPr>
              <w:t>38/</w:t>
            </w:r>
          </w:p>
          <w:p w14:paraId="5A4FE218" w14:textId="77777777" w:rsidR="00C25C0C" w:rsidRPr="00C311FB" w:rsidRDefault="00C25C0C" w:rsidP="00042BEB">
            <w:pPr>
              <w:pStyle w:val="afe"/>
              <w:jc w:val="center"/>
              <w:rPr>
                <w:b/>
              </w:rPr>
            </w:pPr>
            <w:r w:rsidRPr="00C311FB">
              <w:rPr>
                <w:b/>
              </w:rPr>
              <w:t>47/</w:t>
            </w:r>
          </w:p>
          <w:p w14:paraId="45A18A29" w14:textId="77777777" w:rsidR="00C25C0C" w:rsidRPr="00C311FB" w:rsidRDefault="00C25C0C" w:rsidP="00042BEB">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14:paraId="613E1FC2" w14:textId="77777777" w:rsidR="00C25C0C" w:rsidRPr="00C311FB" w:rsidRDefault="00C25C0C" w:rsidP="00042BEB">
            <w:pPr>
              <w:pStyle w:val="afe"/>
              <w:jc w:val="center"/>
              <w:rPr>
                <w:b/>
              </w:rPr>
            </w:pPr>
            <w:r w:rsidRPr="00C311FB">
              <w:rPr>
                <w:b/>
              </w:rPr>
              <w:t>41/</w:t>
            </w:r>
          </w:p>
          <w:p w14:paraId="27553FA7" w14:textId="77777777" w:rsidR="00C25C0C" w:rsidRPr="00C311FB" w:rsidRDefault="00C25C0C" w:rsidP="00042BEB">
            <w:pPr>
              <w:pStyle w:val="afe"/>
              <w:jc w:val="center"/>
              <w:rPr>
                <w:b/>
              </w:rPr>
            </w:pPr>
            <w:r w:rsidRPr="00C311FB">
              <w:rPr>
                <w:b/>
              </w:rPr>
              <w:t>48/</w:t>
            </w:r>
          </w:p>
          <w:p w14:paraId="0C77ABE8"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660AACA2" w14:textId="77777777" w:rsidR="00C25C0C" w:rsidRPr="00C311FB" w:rsidRDefault="00C25C0C" w:rsidP="00042BEB">
            <w:pPr>
              <w:pStyle w:val="afe"/>
              <w:jc w:val="center"/>
              <w:rPr>
                <w:b/>
              </w:rPr>
            </w:pPr>
            <w:r w:rsidRPr="00C311FB">
              <w:rPr>
                <w:b/>
              </w:rPr>
              <w:t>41/</w:t>
            </w:r>
          </w:p>
          <w:p w14:paraId="428DBC63" w14:textId="77777777" w:rsidR="00C25C0C" w:rsidRPr="00C311FB" w:rsidRDefault="00C25C0C" w:rsidP="00042BEB">
            <w:pPr>
              <w:pStyle w:val="afe"/>
              <w:jc w:val="center"/>
              <w:rPr>
                <w:b/>
              </w:rPr>
            </w:pPr>
            <w:r w:rsidRPr="00C311FB">
              <w:rPr>
                <w:b/>
              </w:rPr>
              <w:t>48/</w:t>
            </w:r>
          </w:p>
          <w:p w14:paraId="5280ED44"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371B3899" w14:textId="77777777" w:rsidR="00C25C0C" w:rsidRPr="00C311FB" w:rsidRDefault="00C25C0C" w:rsidP="00042BEB">
            <w:pPr>
              <w:pStyle w:val="afe"/>
              <w:jc w:val="center"/>
              <w:rPr>
                <w:b/>
              </w:rPr>
            </w:pPr>
            <w:r w:rsidRPr="00C311FB">
              <w:rPr>
                <w:b/>
              </w:rPr>
              <w:t>41/</w:t>
            </w:r>
          </w:p>
          <w:p w14:paraId="2A5718D4" w14:textId="77777777" w:rsidR="00C25C0C" w:rsidRPr="00C311FB" w:rsidRDefault="00C25C0C" w:rsidP="00042BEB">
            <w:pPr>
              <w:pStyle w:val="afe"/>
              <w:jc w:val="center"/>
              <w:rPr>
                <w:b/>
              </w:rPr>
            </w:pPr>
            <w:r w:rsidRPr="00C311FB">
              <w:rPr>
                <w:b/>
              </w:rPr>
              <w:t>48/</w:t>
            </w:r>
          </w:p>
          <w:p w14:paraId="6A604F49"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0BCE8E4C" w14:textId="77777777" w:rsidR="00C25C0C" w:rsidRPr="00C311FB" w:rsidRDefault="00C25C0C" w:rsidP="00042BEB">
            <w:pPr>
              <w:pStyle w:val="afe"/>
              <w:jc w:val="center"/>
              <w:rPr>
                <w:b/>
              </w:rPr>
            </w:pPr>
            <w:r w:rsidRPr="00C311FB">
              <w:rPr>
                <w:b/>
              </w:rPr>
              <w:t>41/</w:t>
            </w:r>
          </w:p>
          <w:p w14:paraId="0E35A6DF" w14:textId="77777777" w:rsidR="00C25C0C" w:rsidRPr="00C311FB" w:rsidRDefault="00C25C0C" w:rsidP="00042BEB">
            <w:pPr>
              <w:pStyle w:val="afe"/>
              <w:jc w:val="center"/>
              <w:rPr>
                <w:b/>
              </w:rPr>
            </w:pPr>
            <w:r w:rsidRPr="00C311FB">
              <w:rPr>
                <w:b/>
              </w:rPr>
              <w:t>48/</w:t>
            </w:r>
          </w:p>
          <w:p w14:paraId="3B4F6166"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6F585C38" w14:textId="77777777" w:rsidR="00C25C0C" w:rsidRPr="00C311FB" w:rsidRDefault="00C25C0C" w:rsidP="00042BEB">
            <w:pPr>
              <w:pStyle w:val="afe"/>
              <w:jc w:val="center"/>
              <w:rPr>
                <w:b/>
              </w:rPr>
            </w:pPr>
            <w:r w:rsidRPr="00C311FB">
              <w:rPr>
                <w:b/>
              </w:rPr>
              <w:t>41/</w:t>
            </w:r>
          </w:p>
          <w:p w14:paraId="2BD6CC34" w14:textId="77777777" w:rsidR="00C25C0C" w:rsidRPr="00C311FB" w:rsidRDefault="00C25C0C" w:rsidP="00042BEB">
            <w:pPr>
              <w:pStyle w:val="afe"/>
              <w:jc w:val="center"/>
              <w:rPr>
                <w:b/>
              </w:rPr>
            </w:pPr>
            <w:r w:rsidRPr="00C311FB">
              <w:rPr>
                <w:b/>
              </w:rPr>
              <w:t>48/</w:t>
            </w:r>
          </w:p>
          <w:p w14:paraId="6A64A41B"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31F88902" w14:textId="77777777" w:rsidR="00C25C0C" w:rsidRPr="00C311FB" w:rsidRDefault="00C25C0C" w:rsidP="00042BEB">
            <w:pPr>
              <w:pStyle w:val="afe"/>
              <w:jc w:val="center"/>
              <w:rPr>
                <w:b/>
              </w:rPr>
            </w:pPr>
            <w:r w:rsidRPr="00C311FB">
              <w:rPr>
                <w:b/>
              </w:rPr>
              <w:t>41/</w:t>
            </w:r>
          </w:p>
          <w:p w14:paraId="26ACEC77" w14:textId="77777777" w:rsidR="00C25C0C" w:rsidRPr="00C311FB" w:rsidRDefault="00C25C0C" w:rsidP="00042BEB">
            <w:pPr>
              <w:pStyle w:val="afe"/>
              <w:jc w:val="center"/>
              <w:rPr>
                <w:b/>
              </w:rPr>
            </w:pPr>
            <w:r w:rsidRPr="00C311FB">
              <w:rPr>
                <w:b/>
              </w:rPr>
              <w:t>48/</w:t>
            </w:r>
          </w:p>
          <w:p w14:paraId="52F869CB" w14:textId="77777777" w:rsidR="00C25C0C" w:rsidRPr="00C311FB" w:rsidRDefault="00C25C0C" w:rsidP="00042BEB">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14:paraId="1EFF8569" w14:textId="77777777" w:rsidR="00C25C0C" w:rsidRPr="00C311FB" w:rsidRDefault="00C25C0C" w:rsidP="00042BEB">
            <w:pPr>
              <w:pStyle w:val="afe"/>
              <w:jc w:val="center"/>
              <w:rPr>
                <w:b/>
              </w:rPr>
            </w:pPr>
            <w:r w:rsidRPr="00C311FB">
              <w:rPr>
                <w:b/>
              </w:rPr>
              <w:t>41/</w:t>
            </w:r>
          </w:p>
          <w:p w14:paraId="4BADDFDD" w14:textId="77777777" w:rsidR="00C25C0C" w:rsidRPr="00C311FB" w:rsidRDefault="00C25C0C" w:rsidP="00042BEB">
            <w:pPr>
              <w:pStyle w:val="afe"/>
              <w:jc w:val="center"/>
              <w:rPr>
                <w:b/>
              </w:rPr>
            </w:pPr>
            <w:r w:rsidRPr="00C311FB">
              <w:rPr>
                <w:b/>
              </w:rPr>
              <w:t>48/</w:t>
            </w:r>
          </w:p>
          <w:p w14:paraId="68720F81" w14:textId="77777777" w:rsidR="00C25C0C" w:rsidRPr="00C311FB" w:rsidRDefault="00C25C0C" w:rsidP="00042BEB">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14:paraId="7AC9A91E" w14:textId="77777777" w:rsidR="00C25C0C" w:rsidRPr="00C311FB" w:rsidRDefault="00C25C0C" w:rsidP="00042BEB">
            <w:pPr>
              <w:pStyle w:val="afe"/>
              <w:jc w:val="center"/>
              <w:rPr>
                <w:b/>
              </w:rPr>
            </w:pPr>
            <w:r w:rsidRPr="00C311FB">
              <w:rPr>
                <w:b/>
              </w:rPr>
              <w:t>325/</w:t>
            </w:r>
          </w:p>
          <w:p w14:paraId="2569DB43" w14:textId="77777777" w:rsidR="00C25C0C" w:rsidRPr="00C311FB" w:rsidRDefault="00C25C0C" w:rsidP="00042BEB">
            <w:pPr>
              <w:pStyle w:val="afe"/>
              <w:jc w:val="center"/>
              <w:rPr>
                <w:b/>
              </w:rPr>
            </w:pPr>
            <w:r w:rsidRPr="00C311FB">
              <w:rPr>
                <w:b/>
              </w:rPr>
              <w:t>383/</w:t>
            </w:r>
          </w:p>
          <w:p w14:paraId="690D5A73" w14:textId="77777777" w:rsidR="00C25C0C" w:rsidRPr="00C311FB" w:rsidRDefault="00C25C0C" w:rsidP="00042BEB">
            <w:pPr>
              <w:pStyle w:val="afe"/>
              <w:jc w:val="center"/>
              <w:rPr>
                <w:b/>
              </w:rPr>
            </w:pPr>
            <w:r w:rsidRPr="00C311FB">
              <w:rPr>
                <w:b/>
              </w:rPr>
              <w:t>543</w:t>
            </w:r>
          </w:p>
        </w:tc>
      </w:tr>
    </w:tbl>
    <w:p w14:paraId="6DFA7212" w14:textId="77777777" w:rsidR="00C25C0C" w:rsidRPr="001B2946" w:rsidRDefault="00C25C0C" w:rsidP="00C25C0C">
      <w:pPr>
        <w:pStyle w:val="afe"/>
      </w:pPr>
      <w:r w:rsidRPr="001B2946">
        <w:t xml:space="preserve">* для организаций с круглосуточным пребыванием детей </w:t>
      </w:r>
    </w:p>
    <w:p w14:paraId="3BF70896" w14:textId="77777777" w:rsidR="00C25C0C" w:rsidRPr="003B45C7" w:rsidRDefault="00C25C0C" w:rsidP="00C25C0C">
      <w:pPr>
        <w:rPr>
          <w:lang w:val="ru-RU"/>
        </w:rPr>
      </w:pPr>
    </w:p>
    <w:p w14:paraId="0F1139A3"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w:t>
      </w:r>
      <w:r w:rsidRPr="00893A15">
        <w:rPr>
          <w:rFonts w:ascii="Times New Roman" w:hAnsi="Times New Roman"/>
          <w:sz w:val="28"/>
          <w:szCs w:val="28"/>
        </w:rPr>
        <w:lastRenderedPageBreak/>
        <w:t>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22DCDF35"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f"/>
          <w:rFonts w:ascii="Times New Roman" w:hAnsi="Times New Roman"/>
          <w:sz w:val="28"/>
          <w:szCs w:val="28"/>
        </w:rPr>
        <w:footnoteReference w:id="2"/>
      </w:r>
      <w:r>
        <w:rPr>
          <w:rFonts w:ascii="Times New Roman" w:hAnsi="Times New Roman"/>
          <w:sz w:val="28"/>
          <w:szCs w:val="28"/>
        </w:rPr>
        <w:t xml:space="preserve">. </w:t>
      </w:r>
    </w:p>
    <w:p w14:paraId="0E6BC88D"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57F989F6"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w:t>
      </w:r>
      <w:r w:rsidRPr="005811CE">
        <w:rPr>
          <w:rFonts w:ascii="Times New Roman" w:hAnsi="Times New Roman"/>
          <w:sz w:val="28"/>
          <w:szCs w:val="28"/>
        </w:rPr>
        <w:lastRenderedPageBreak/>
        <w:t>коррекционного занятия варьируется с учетом психофизического состояния ребенка до 25 минут.</w:t>
      </w:r>
    </w:p>
    <w:p w14:paraId="1B2E79D0" w14:textId="77777777" w:rsidR="00C25C0C" w:rsidRDefault="00C25C0C" w:rsidP="00C25C0C">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14:paraId="6103D310"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14:paraId="6AC4F6FC"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21440A26"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14:paraId="4A461D29"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14:paraId="7ED98110"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14:paraId="7939347A" w14:textId="77777777" w:rsidR="00C25C0C"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14:paraId="26407BDE" w14:textId="77777777" w:rsidR="003B45C7" w:rsidRPr="003B45C7" w:rsidRDefault="003B45C7" w:rsidP="003B45C7">
      <w:pPr>
        <w:autoSpaceDE w:val="0"/>
        <w:autoSpaceDN w:val="0"/>
        <w:adjustRightInd w:val="0"/>
        <w:spacing w:line="360" w:lineRule="auto"/>
        <w:ind w:firstLine="708"/>
        <w:jc w:val="both"/>
        <w:rPr>
          <w:rFonts w:ascii="Times New Roman" w:eastAsiaTheme="minorEastAsia" w:hAnsi="Times New Roman"/>
          <w:sz w:val="28"/>
          <w:szCs w:val="28"/>
          <w:lang w:val="ru-RU" w:eastAsia="ru-RU"/>
        </w:rPr>
      </w:pPr>
      <w:r w:rsidRPr="003B45C7">
        <w:rPr>
          <w:rFonts w:ascii="Times New Roman" w:eastAsiaTheme="minorEastAsia" w:hAnsi="Times New Roman"/>
          <w:sz w:val="28"/>
          <w:szCs w:val="28"/>
          <w:lang w:val="ru-RU"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12DCB55D" w14:textId="77777777" w:rsidR="003B45C7" w:rsidRPr="003B45C7" w:rsidRDefault="003B45C7" w:rsidP="003B45C7">
      <w:pPr>
        <w:autoSpaceDE w:val="0"/>
        <w:autoSpaceDN w:val="0"/>
        <w:adjustRightInd w:val="0"/>
        <w:spacing w:line="360" w:lineRule="auto"/>
        <w:ind w:firstLine="539"/>
        <w:jc w:val="both"/>
        <w:rPr>
          <w:rFonts w:ascii="Times New Roman" w:hAnsi="Times New Roman"/>
          <w:sz w:val="28"/>
          <w:szCs w:val="28"/>
          <w:lang w:val="ru-RU" w:eastAsia="ru-RU"/>
        </w:rPr>
      </w:pPr>
      <w:r w:rsidRPr="003B45C7">
        <w:rPr>
          <w:rFonts w:ascii="Times New Roman" w:hAnsi="Times New Roman"/>
          <w:sz w:val="28"/>
          <w:szCs w:val="28"/>
          <w:lang w:val="ru-RU" w:eastAsia="ru-RU"/>
        </w:rPr>
        <w:t xml:space="preserve">Календарный план воспитательной работы представлен в программе воспитания на период 2023-2028 гг.  ГБУ КО ОО «школа-интернат п.Сосновка» для обучающихся с ОВЗ. </w:t>
      </w:r>
    </w:p>
    <w:p w14:paraId="229F1B4B" w14:textId="77777777" w:rsidR="00C25C0C" w:rsidRDefault="00C25C0C" w:rsidP="00C25C0C">
      <w:pPr>
        <w:pStyle w:val="afe"/>
        <w:spacing w:line="360" w:lineRule="auto"/>
        <w:rPr>
          <w:rFonts w:ascii="Times New Roman" w:hAnsi="Times New Roman"/>
          <w:b/>
          <w:sz w:val="28"/>
          <w:szCs w:val="28"/>
        </w:rPr>
      </w:pPr>
      <w:bookmarkStart w:id="0" w:name="_GoBack"/>
      <w:bookmarkEnd w:id="0"/>
    </w:p>
    <w:p w14:paraId="4CE6C02C" w14:textId="77777777" w:rsidR="00C25C0C"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14:paraId="4B672D1A" w14:textId="77777777" w:rsidR="00C25C0C" w:rsidRPr="00317985" w:rsidRDefault="00C25C0C" w:rsidP="00C25C0C">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14:paraId="503A2579" w14:textId="77777777" w:rsidR="00C25C0C" w:rsidRPr="00E3752A" w:rsidRDefault="00C25C0C" w:rsidP="00C25C0C">
      <w:pPr>
        <w:pStyle w:val="afe"/>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14:paraId="61BC636E" w14:textId="77777777" w:rsidR="00C25C0C" w:rsidRDefault="00C25C0C" w:rsidP="00C25C0C">
      <w:pPr>
        <w:pStyle w:val="afe"/>
        <w:spacing w:line="360" w:lineRule="auto"/>
        <w:rPr>
          <w:rFonts w:ascii="Times New Roman" w:hAnsi="Times New Roman"/>
          <w:b/>
          <w:sz w:val="28"/>
          <w:szCs w:val="28"/>
        </w:rPr>
      </w:pPr>
    </w:p>
    <w:p w14:paraId="133F4FF3" w14:textId="77777777" w:rsidR="00C25C0C" w:rsidRPr="00E3752A"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7EEAE0B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14:paraId="13BB923E" w14:textId="77777777" w:rsidR="00C25C0C" w:rsidRPr="00317985" w:rsidRDefault="00C25C0C" w:rsidP="003E06E5">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14:paraId="1DE60C33" w14:textId="77777777" w:rsidR="00C25C0C" w:rsidRPr="00317985" w:rsidRDefault="00C25C0C" w:rsidP="003E06E5">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14:paraId="1D6EB26F" w14:textId="77777777" w:rsidR="00C25C0C" w:rsidRPr="00317985" w:rsidRDefault="00C25C0C" w:rsidP="003E06E5">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3ABFFEC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14:paraId="729CEEF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14:paraId="0987F35D" w14:textId="77777777" w:rsidR="00C25C0C" w:rsidRPr="00317985" w:rsidRDefault="00C25C0C" w:rsidP="00C25C0C">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14:paraId="3F8FFFD7" w14:textId="77777777" w:rsidR="00C25C0C" w:rsidRPr="00317985" w:rsidRDefault="00C25C0C" w:rsidP="00C25C0C">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14:paraId="1256B8C5" w14:textId="77777777" w:rsidR="00C25C0C" w:rsidRPr="00317985" w:rsidRDefault="00C25C0C" w:rsidP="00C25C0C">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14:paraId="23FB12FE" w14:textId="77777777" w:rsidR="00C25C0C" w:rsidRPr="00317985" w:rsidRDefault="00C25C0C" w:rsidP="00C25C0C">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14:paraId="7214614D" w14:textId="77777777" w:rsidR="00C25C0C" w:rsidRPr="00317985" w:rsidRDefault="00C25C0C" w:rsidP="00C25C0C">
      <w:pPr>
        <w:pStyle w:val="afe"/>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14:paraId="12E5CEA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14:paraId="15364E2A" w14:textId="77777777" w:rsidR="00C25C0C" w:rsidRPr="00317985" w:rsidRDefault="00C25C0C" w:rsidP="00C25C0C">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14:paraId="5F616524" w14:textId="77777777" w:rsidR="00C25C0C" w:rsidRPr="00317985" w:rsidRDefault="00C25C0C" w:rsidP="00C25C0C">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367205A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14:paraId="4F4F768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14:paraId="36835FAE" w14:textId="77777777" w:rsidR="00C25C0C" w:rsidRPr="00317985" w:rsidRDefault="00C25C0C" w:rsidP="00C25C0C">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14:paraId="68FA5DFD"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14:paraId="67F4B38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w:t>
      </w:r>
      <w:r w:rsidRPr="00317985">
        <w:rPr>
          <w:rFonts w:ascii="Times New Roman" w:hAnsi="Times New Roman"/>
          <w:sz w:val="28"/>
          <w:szCs w:val="28"/>
        </w:rPr>
        <w:lastRenderedPageBreak/>
        <w:t xml:space="preserve">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14:paraId="3199706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14:paraId="667B12FC"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14:paraId="1A94446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14:paraId="4510409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14:paraId="1B8AA44B"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14:paraId="30CD9701"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14:paraId="5A26DF52"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20524474"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14:paraId="0F18CCB1" w14:textId="77777777" w:rsidR="00C25C0C" w:rsidRPr="00317985" w:rsidRDefault="00C25C0C" w:rsidP="003E06E5">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45715EC5" w14:textId="77777777" w:rsidR="00C25C0C" w:rsidRPr="00317985" w:rsidRDefault="00C25C0C" w:rsidP="003E06E5">
      <w:pPr>
        <w:pStyle w:val="afe"/>
        <w:numPr>
          <w:ilvl w:val="0"/>
          <w:numId w:val="36"/>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294D7573"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14:paraId="1B9F7401"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4F31F8D1" w14:textId="77777777" w:rsidR="00C25C0C" w:rsidRPr="00317985" w:rsidRDefault="00C25C0C" w:rsidP="003E06E5">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14:paraId="4B235B71"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14:paraId="2677DF03" w14:textId="77777777" w:rsidR="00C25C0C" w:rsidRPr="00317985" w:rsidRDefault="00C25C0C" w:rsidP="003E06E5">
      <w:pPr>
        <w:pStyle w:val="afe"/>
        <w:numPr>
          <w:ilvl w:val="0"/>
          <w:numId w:val="36"/>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lastRenderedPageBreak/>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14:paraId="5FB32B36" w14:textId="77777777" w:rsidR="00C25C0C" w:rsidRPr="00317985" w:rsidRDefault="00C25C0C" w:rsidP="003E06E5">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778DAE80" w14:textId="77777777" w:rsidR="00C25C0C" w:rsidRPr="00317985" w:rsidRDefault="00C25C0C" w:rsidP="003E06E5">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14:paraId="116C5652" w14:textId="77777777" w:rsidR="00C25C0C" w:rsidRPr="00317985" w:rsidRDefault="00C25C0C" w:rsidP="003E06E5">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043837F9" w14:textId="77777777" w:rsidR="00C25C0C" w:rsidRPr="00317985" w:rsidRDefault="00C25C0C" w:rsidP="003E06E5">
      <w:pPr>
        <w:pStyle w:val="afe"/>
        <w:numPr>
          <w:ilvl w:val="0"/>
          <w:numId w:val="3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14:paraId="7BC7F710"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14:paraId="415E1613" w14:textId="77777777" w:rsidR="00C25C0C" w:rsidRDefault="00C25C0C" w:rsidP="00C25C0C">
      <w:pPr>
        <w:pStyle w:val="afe"/>
        <w:spacing w:line="360" w:lineRule="auto"/>
        <w:rPr>
          <w:rFonts w:ascii="Times New Roman" w:hAnsi="Times New Roman"/>
          <w:b/>
          <w:sz w:val="28"/>
          <w:szCs w:val="28"/>
        </w:rPr>
      </w:pPr>
    </w:p>
    <w:p w14:paraId="5181BB15" w14:textId="77777777" w:rsidR="00C25C0C" w:rsidRPr="00317985"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78F2E8D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w:t>
      </w:r>
      <w:r w:rsidRPr="00317985">
        <w:rPr>
          <w:rFonts w:ascii="Times New Roman" w:hAnsi="Times New Roman"/>
          <w:spacing w:val="2"/>
          <w:sz w:val="28"/>
          <w:szCs w:val="28"/>
        </w:rPr>
        <w:lastRenderedPageBreak/>
        <w:t xml:space="preserve">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14:paraId="19DBACF8"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14:paraId="1B875B5F" w14:textId="77777777" w:rsidR="00C25C0C" w:rsidRPr="00072AEE"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32C9049C" w14:textId="77777777" w:rsidR="00C25C0C" w:rsidRPr="00317985" w:rsidRDefault="00C25C0C" w:rsidP="00C25C0C">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14:paraId="64C297E1"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14:paraId="18499052" w14:textId="77777777" w:rsidR="00C25C0C" w:rsidRPr="00317985" w:rsidRDefault="00C25C0C" w:rsidP="003E06E5">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14:paraId="59325DBF" w14:textId="77777777" w:rsidR="00C25C0C" w:rsidRPr="00317985" w:rsidRDefault="00C25C0C" w:rsidP="003E06E5">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14:paraId="7C435EEB" w14:textId="77777777" w:rsidR="00C25C0C" w:rsidRPr="00317985" w:rsidRDefault="00C25C0C" w:rsidP="003E06E5">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14:paraId="3F9D6B36" w14:textId="77777777" w:rsidR="00C25C0C" w:rsidRPr="00317985" w:rsidRDefault="00C25C0C" w:rsidP="003E06E5">
      <w:pPr>
        <w:pStyle w:val="afe"/>
        <w:numPr>
          <w:ilvl w:val="0"/>
          <w:numId w:val="37"/>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14:paraId="1526CA9D"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14:paraId="0C37B444"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14:paraId="500B5644"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5DF94611"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14:paraId="3F01F27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14:paraId="48BE7A9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14:paraId="4E72E7A0"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292CB201" w14:textId="77777777" w:rsidR="00C25C0C" w:rsidRPr="00317985" w:rsidRDefault="00C25C0C" w:rsidP="003E06E5">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14:paraId="32B591C7" w14:textId="77777777" w:rsidR="00C25C0C" w:rsidRPr="00E3752A" w:rsidRDefault="00C25C0C" w:rsidP="003E06E5">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добровольных пожертвований и целевых взносов физических и (или) юридических лиц.</w:t>
      </w:r>
    </w:p>
    <w:p w14:paraId="7AA648B8" w14:textId="77777777" w:rsidR="00C25C0C" w:rsidRDefault="00C25C0C" w:rsidP="00C25C0C">
      <w:pPr>
        <w:pStyle w:val="afe"/>
        <w:spacing w:line="360" w:lineRule="auto"/>
        <w:rPr>
          <w:rFonts w:ascii="Times New Roman" w:hAnsi="Times New Roman"/>
          <w:b/>
          <w:sz w:val="28"/>
          <w:szCs w:val="28"/>
        </w:rPr>
      </w:pPr>
    </w:p>
    <w:p w14:paraId="5840BB58" w14:textId="77777777" w:rsidR="00C25C0C" w:rsidRPr="00E3752A"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46600C97"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14:paraId="6DCFCCBA"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14:paraId="57EDED89"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14:paraId="5DBE853F"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14:paraId="710AB1FA"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14:paraId="425AB9D5"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14:paraId="2D97FD84"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3AE58253" w14:textId="77777777" w:rsidR="00C25C0C" w:rsidRPr="00317985" w:rsidRDefault="00C25C0C" w:rsidP="003E06E5">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14:paraId="11C58E09" w14:textId="77777777" w:rsidR="00C25C0C" w:rsidRPr="003707CE" w:rsidRDefault="00C25C0C" w:rsidP="00C25C0C">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14:paraId="62E6A79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14:paraId="45B922A7" w14:textId="77777777" w:rsidR="00C25C0C" w:rsidRPr="0034706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4"/>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w:t>
      </w:r>
      <w:r w:rsidRPr="00317985">
        <w:rPr>
          <w:rFonts w:ascii="Times New Roman" w:hAnsi="Times New Roman"/>
          <w:sz w:val="28"/>
          <w:szCs w:val="28"/>
        </w:rPr>
        <w:lastRenderedPageBreak/>
        <w:t>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14:paraId="6A733AB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14:paraId="61A0FE82" w14:textId="77777777" w:rsidR="00C25C0C" w:rsidRDefault="00C25C0C" w:rsidP="00C25C0C">
      <w:pPr>
        <w:pStyle w:val="afe"/>
        <w:spacing w:line="360" w:lineRule="auto"/>
        <w:ind w:firstLine="708"/>
        <w:rPr>
          <w:rFonts w:ascii="Times New Roman" w:hAnsi="Times New Roman"/>
          <w:b/>
          <w:i/>
          <w:sz w:val="28"/>
          <w:szCs w:val="28"/>
        </w:rPr>
      </w:pPr>
    </w:p>
    <w:p w14:paraId="7850B49D" w14:textId="77777777" w:rsidR="00C25C0C" w:rsidRDefault="00C25C0C" w:rsidP="00C25C0C">
      <w:pPr>
        <w:pStyle w:val="afe"/>
        <w:spacing w:line="360" w:lineRule="auto"/>
        <w:ind w:firstLine="708"/>
        <w:rPr>
          <w:rFonts w:ascii="Times New Roman" w:hAnsi="Times New Roman"/>
          <w:b/>
          <w:i/>
          <w:sz w:val="28"/>
          <w:szCs w:val="28"/>
        </w:rPr>
      </w:pPr>
    </w:p>
    <w:p w14:paraId="4B2DE0BF" w14:textId="77777777" w:rsidR="00C25C0C" w:rsidRPr="003707CE" w:rsidRDefault="00C25C0C" w:rsidP="00C25C0C">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14:paraId="3A13E70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14:paraId="28923FF3"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14:paraId="0DAC094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1BED6F0B" w14:textId="77777777" w:rsidR="00C25C0C" w:rsidRPr="003707CE" w:rsidRDefault="00C25C0C" w:rsidP="00C25C0C">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14:paraId="7EC9C8F1"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1E2EBE7D"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w:t>
      </w:r>
      <w:r w:rsidRPr="00317985">
        <w:rPr>
          <w:rFonts w:ascii="Times New Roman" w:hAnsi="Times New Roman"/>
          <w:sz w:val="28"/>
          <w:szCs w:val="28"/>
        </w:rPr>
        <w:lastRenderedPageBreak/>
        <w:t>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14:paraId="024E7B7C"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17E3EEC2" w14:textId="77777777" w:rsidR="00C25C0C" w:rsidRPr="00072AEE"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1E4B507D" w14:textId="77777777" w:rsidR="00C25C0C" w:rsidRDefault="00C25C0C" w:rsidP="00C25C0C">
      <w:pPr>
        <w:pStyle w:val="afe"/>
        <w:spacing w:line="360" w:lineRule="auto"/>
        <w:rPr>
          <w:rFonts w:ascii="Times New Roman" w:hAnsi="Times New Roman"/>
          <w:b/>
          <w:sz w:val="28"/>
          <w:szCs w:val="28"/>
        </w:rPr>
      </w:pPr>
    </w:p>
    <w:p w14:paraId="4A5B84E1" w14:textId="77777777" w:rsidR="00C25C0C" w:rsidRPr="002A5BC7" w:rsidRDefault="00C25C0C" w:rsidP="00C25C0C">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14:paraId="340591C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w:t>
      </w:r>
      <w:r w:rsidRPr="00317985">
        <w:rPr>
          <w:rFonts w:ascii="Times New Roman" w:hAnsi="Times New Roman"/>
          <w:sz w:val="28"/>
          <w:szCs w:val="28"/>
        </w:rPr>
        <w:lastRenderedPageBreak/>
        <w:t>(опорно-двигательного аппарата, сенсорной сферы, расстройства аутистического спектра и эмоционально-волевой сферы).</w:t>
      </w:r>
    </w:p>
    <w:p w14:paraId="54B6DB5B"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14:paraId="060A1E42" w14:textId="77777777" w:rsidR="00C25C0C" w:rsidRPr="00317985" w:rsidRDefault="00C25C0C" w:rsidP="003E06E5">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14:paraId="4D37888B" w14:textId="77777777" w:rsidR="00C25C0C" w:rsidRPr="00317985" w:rsidRDefault="00C25C0C" w:rsidP="003E06E5">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14:paraId="667E09AC" w14:textId="77777777" w:rsidR="00C25C0C" w:rsidRPr="00317985" w:rsidRDefault="00C25C0C" w:rsidP="003E06E5">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14:paraId="0C45E8C6" w14:textId="77777777" w:rsidR="00C25C0C" w:rsidRPr="00317985" w:rsidRDefault="00C25C0C" w:rsidP="003E06E5">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14:paraId="70FFACD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1B97E904" w14:textId="77777777" w:rsidR="00C25C0C" w:rsidRPr="00317985" w:rsidRDefault="00C25C0C" w:rsidP="00C25C0C">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14:paraId="2DD2F7A0" w14:textId="77777777" w:rsidR="00C25C0C" w:rsidRPr="00317985" w:rsidRDefault="00C25C0C" w:rsidP="00C25C0C">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11727F4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14:paraId="708AA66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14:paraId="121FB4A9" w14:textId="77777777" w:rsidR="00C25C0C" w:rsidRPr="00317985" w:rsidRDefault="00C25C0C" w:rsidP="003E06E5">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14:paraId="6562840B" w14:textId="77777777" w:rsidR="00C25C0C" w:rsidRPr="00317985" w:rsidRDefault="00C25C0C" w:rsidP="003E06E5">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0F70933C" w14:textId="77777777" w:rsidR="00C25C0C" w:rsidRPr="00317985" w:rsidRDefault="00C25C0C" w:rsidP="003E06E5">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алфавитные доски (таблицы букв, карточки с напечатанными словами для «глобального чтения»),</w:t>
      </w:r>
    </w:p>
    <w:p w14:paraId="6CCD1439" w14:textId="77777777" w:rsidR="00C25C0C" w:rsidRPr="00317985" w:rsidRDefault="00C25C0C" w:rsidP="003E06E5">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128DCE17"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6527F3BD"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14:paraId="48BE7A05" w14:textId="77777777" w:rsidR="00C25C0C" w:rsidRPr="00317985" w:rsidRDefault="00C25C0C" w:rsidP="003E06E5">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14:paraId="4E5BDBEC" w14:textId="77777777" w:rsidR="00C25C0C" w:rsidRPr="00317985" w:rsidRDefault="00C25C0C" w:rsidP="003E06E5">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14:paraId="3510B8DD" w14:textId="77777777" w:rsidR="00C25C0C" w:rsidRPr="00317985" w:rsidRDefault="00C25C0C" w:rsidP="003E06E5">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5D90BEBD" w14:textId="77777777" w:rsidR="00C25C0C" w:rsidRPr="00317985" w:rsidRDefault="00C25C0C" w:rsidP="003E06E5">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14:paraId="14F24B4E" w14:textId="77777777" w:rsidR="00C25C0C" w:rsidRPr="00317985" w:rsidRDefault="00C25C0C" w:rsidP="003E06E5">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14:paraId="2E3F9F5E" w14:textId="77777777" w:rsidR="00C25C0C"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14:paraId="59D19D2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5987EB37"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4E578056"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lastRenderedPageBreak/>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14:paraId="0DE3378A"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60D669DF"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1CA86775"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14:paraId="0395A602" w14:textId="77777777" w:rsidR="00C25C0C" w:rsidRPr="00317985" w:rsidRDefault="00C25C0C" w:rsidP="003E06E5">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14:paraId="1F0E5E8A" w14:textId="77777777" w:rsidR="00C25C0C" w:rsidRPr="00317985" w:rsidRDefault="00C25C0C" w:rsidP="003E06E5">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14:paraId="054D9660" w14:textId="77777777" w:rsidR="00C25C0C" w:rsidRPr="00317985" w:rsidRDefault="00C25C0C" w:rsidP="003E06E5">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14:paraId="0C8E83DF" w14:textId="77777777" w:rsidR="00C25C0C" w:rsidRPr="00317985" w:rsidRDefault="00C25C0C" w:rsidP="003E06E5">
      <w:pPr>
        <w:pStyle w:val="afe"/>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5265AED1" w14:textId="77777777" w:rsidR="00C25C0C" w:rsidRPr="00317985" w:rsidRDefault="00C25C0C" w:rsidP="003E06E5">
      <w:pPr>
        <w:pStyle w:val="afe"/>
        <w:numPr>
          <w:ilvl w:val="0"/>
          <w:numId w:val="42"/>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14:paraId="21F07998" w14:textId="77777777" w:rsidR="00C25C0C" w:rsidRPr="00B345F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14:paraId="217584C0" w14:textId="77777777" w:rsidR="00C25C0C" w:rsidRDefault="00C25C0C" w:rsidP="00C25C0C">
      <w:pPr>
        <w:pStyle w:val="afe"/>
        <w:spacing w:line="360" w:lineRule="auto"/>
        <w:rPr>
          <w:rFonts w:ascii="Times New Roman" w:hAnsi="Times New Roman"/>
          <w:b/>
          <w:sz w:val="28"/>
          <w:szCs w:val="28"/>
        </w:rPr>
      </w:pPr>
    </w:p>
    <w:p w14:paraId="34728CFF" w14:textId="77777777" w:rsidR="00C25C0C" w:rsidRPr="00317985" w:rsidRDefault="00C25C0C" w:rsidP="00C25C0C">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14:paraId="2997E4E9" w14:textId="77777777" w:rsidR="00C25C0C" w:rsidRPr="00317985" w:rsidRDefault="00C25C0C" w:rsidP="00C25C0C">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14:paraId="4335830E"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76F183B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2A568581" w14:textId="77777777" w:rsidR="00C25C0C" w:rsidRDefault="00C25C0C" w:rsidP="00C25C0C">
      <w:pPr>
        <w:pStyle w:val="afe"/>
        <w:spacing w:line="360" w:lineRule="auto"/>
        <w:rPr>
          <w:rFonts w:ascii="Times New Roman" w:hAnsi="Times New Roman"/>
          <w:b/>
          <w:sz w:val="28"/>
          <w:szCs w:val="28"/>
        </w:rPr>
      </w:pPr>
    </w:p>
    <w:p w14:paraId="544C7C1B" w14:textId="77777777" w:rsidR="00C25C0C" w:rsidRPr="00317985" w:rsidRDefault="00C25C0C" w:rsidP="00C25C0C">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14:paraId="1541F446"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14:paraId="1E44DA74" w14:textId="77777777" w:rsidR="00C25C0C" w:rsidRPr="00317985" w:rsidRDefault="00C25C0C" w:rsidP="00C25C0C">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Информационно-методическое обеспечение образовательного процесса включает:</w:t>
      </w:r>
    </w:p>
    <w:p w14:paraId="527D5062" w14:textId="77777777" w:rsidR="00C25C0C" w:rsidRPr="00317985" w:rsidRDefault="00C25C0C" w:rsidP="003E06E5">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14:paraId="2C819AF1" w14:textId="77777777" w:rsidR="00C25C0C" w:rsidRPr="00317985" w:rsidRDefault="00C25C0C" w:rsidP="003E06E5">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14:paraId="0321D324" w14:textId="77777777" w:rsidR="00C25C0C" w:rsidRPr="00317985" w:rsidRDefault="00C25C0C" w:rsidP="003E06E5">
      <w:pPr>
        <w:pStyle w:val="afe"/>
        <w:numPr>
          <w:ilvl w:val="0"/>
          <w:numId w:val="43"/>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43ADB969" w14:textId="77777777" w:rsidR="00C25C0C" w:rsidRPr="00317985" w:rsidRDefault="00C25C0C" w:rsidP="003E06E5">
      <w:pPr>
        <w:pStyle w:val="afe"/>
        <w:numPr>
          <w:ilvl w:val="0"/>
          <w:numId w:val="43"/>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7AAEC6DD" w14:textId="77777777" w:rsidR="00C25C0C" w:rsidRDefault="00C25C0C" w:rsidP="00C25C0C">
      <w:pPr>
        <w:pStyle w:val="aff2"/>
        <w:spacing w:after="0" w:line="360" w:lineRule="auto"/>
        <w:jc w:val="both"/>
      </w:pPr>
    </w:p>
    <w:p w14:paraId="5DA12F72" w14:textId="77777777" w:rsidR="00C25C0C" w:rsidRDefault="00C25C0C" w:rsidP="00C25C0C">
      <w:pPr>
        <w:jc w:val="both"/>
        <w:rPr>
          <w:rFonts w:ascii="Times New Roman" w:hAnsi="Times New Roman"/>
          <w:b/>
          <w:sz w:val="28"/>
          <w:szCs w:val="28"/>
          <w:lang w:val="ru-RU"/>
        </w:rPr>
      </w:pPr>
    </w:p>
    <w:sectPr w:rsidR="00C25C0C" w:rsidSect="00E5628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C2CF" w14:textId="77777777" w:rsidR="003E06E5" w:rsidRDefault="003E06E5" w:rsidP="00C25C0C">
      <w:r>
        <w:separator/>
      </w:r>
    </w:p>
  </w:endnote>
  <w:endnote w:type="continuationSeparator" w:id="0">
    <w:p w14:paraId="5CF9D91D" w14:textId="77777777" w:rsidR="003E06E5" w:rsidRDefault="003E06E5" w:rsidP="00C2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charset w:val="80"/>
    <w:family w:val="swiss"/>
    <w:pitch w:val="default"/>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E715F" w14:textId="77777777" w:rsidR="003E06E5" w:rsidRDefault="003E06E5" w:rsidP="00C25C0C">
      <w:r>
        <w:separator/>
      </w:r>
    </w:p>
  </w:footnote>
  <w:footnote w:type="continuationSeparator" w:id="0">
    <w:p w14:paraId="369ED5AA" w14:textId="77777777" w:rsidR="003E06E5" w:rsidRDefault="003E06E5" w:rsidP="00C25C0C">
      <w:r>
        <w:continuationSeparator/>
      </w:r>
    </w:p>
  </w:footnote>
  <w:footnote w:id="1">
    <w:p w14:paraId="1E0FF556" w14:textId="77777777" w:rsidR="00C25C0C" w:rsidRDefault="00C25C0C" w:rsidP="00C25C0C">
      <w:pPr>
        <w:pStyle w:val="afc"/>
      </w:pPr>
      <w:r>
        <w:rPr>
          <w:rStyle w:val="af"/>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14:paraId="6543B131" w14:textId="77777777" w:rsidR="00C25C0C" w:rsidRDefault="00C25C0C" w:rsidP="00C25C0C">
      <w:pPr>
        <w:pStyle w:val="afc"/>
        <w:jc w:val="both"/>
      </w:pPr>
      <w:r>
        <w:rPr>
          <w:rStyle w:val="af"/>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3">
    <w:p w14:paraId="70F1938B" w14:textId="77777777" w:rsidR="00C25C0C" w:rsidRDefault="00C25C0C" w:rsidP="00C25C0C">
      <w:pPr>
        <w:pStyle w:val="afc"/>
        <w:rPr>
          <w:caps/>
        </w:rPr>
      </w:pPr>
      <w:r>
        <w:rPr>
          <w:rStyle w:val="af"/>
        </w:rPr>
        <w:footnoteRef/>
      </w:r>
      <w:r>
        <w:rPr>
          <w:rStyle w:val="af"/>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7EB6272A" w14:textId="77777777" w:rsidR="00C25C0C" w:rsidRDefault="00C25C0C" w:rsidP="00C25C0C">
      <w:pPr>
        <w:pStyle w:val="afc"/>
      </w:pPr>
    </w:p>
  </w:footnote>
  <w:footnote w:id="4">
    <w:p w14:paraId="2D097736" w14:textId="77777777" w:rsidR="00C25C0C" w:rsidRDefault="00C25C0C" w:rsidP="00C25C0C">
      <w:pPr>
        <w:pStyle w:val="afc"/>
        <w:rPr>
          <w:caps/>
        </w:rPr>
      </w:pPr>
      <w:r>
        <w:rPr>
          <w:rStyle w:val="af"/>
        </w:rPr>
        <w:footnoteRef/>
      </w:r>
      <w:r>
        <w:rPr>
          <w:rStyle w:val="af"/>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14:paraId="5F2F1D52" w14:textId="77777777" w:rsidR="00C25C0C" w:rsidRDefault="00C25C0C" w:rsidP="00C25C0C">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09A"/>
    <w:rsid w:val="0002509A"/>
    <w:rsid w:val="00026630"/>
    <w:rsid w:val="00074C59"/>
    <w:rsid w:val="00086B98"/>
    <w:rsid w:val="0024511E"/>
    <w:rsid w:val="003572D6"/>
    <w:rsid w:val="003918FB"/>
    <w:rsid w:val="00391A07"/>
    <w:rsid w:val="003B45C7"/>
    <w:rsid w:val="003E06E5"/>
    <w:rsid w:val="004264A8"/>
    <w:rsid w:val="00452C84"/>
    <w:rsid w:val="00704A10"/>
    <w:rsid w:val="00836506"/>
    <w:rsid w:val="00981466"/>
    <w:rsid w:val="00A32B98"/>
    <w:rsid w:val="00AC667E"/>
    <w:rsid w:val="00AE1D62"/>
    <w:rsid w:val="00AE3B32"/>
    <w:rsid w:val="00B220D4"/>
    <w:rsid w:val="00C25C0C"/>
    <w:rsid w:val="00C8030C"/>
    <w:rsid w:val="00D03BD2"/>
    <w:rsid w:val="00D8611C"/>
    <w:rsid w:val="00E56281"/>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8FF6"/>
  <w15:docId w15:val="{48F45DA0-8191-4DDD-9B4C-AA8825D3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509A"/>
    <w:pPr>
      <w:widowControl w:val="0"/>
      <w:spacing w:after="0" w:line="240" w:lineRule="auto"/>
    </w:pPr>
    <w:rPr>
      <w:rFonts w:ascii="Calibri" w:eastAsia="Calibri" w:hAnsi="Calibri" w:cs="Times New Roman"/>
      <w:lang w:val="en-US"/>
    </w:rPr>
  </w:style>
  <w:style w:type="paragraph" w:styleId="1">
    <w:name w:val="heading 1"/>
    <w:basedOn w:val="a"/>
    <w:next w:val="a"/>
    <w:link w:val="10"/>
    <w:uiPriority w:val="9"/>
    <w:qFormat/>
    <w:rsid w:val="00C25C0C"/>
    <w:pPr>
      <w:keepNext/>
      <w:widowControl/>
      <w:numPr>
        <w:numId w:val="1"/>
      </w:numPr>
      <w:suppressAutoHyphens/>
      <w:spacing w:before="240" w:after="60" w:line="276" w:lineRule="auto"/>
      <w:outlineLvl w:val="0"/>
    </w:pPr>
    <w:rPr>
      <w:rFonts w:ascii="Cambria" w:eastAsia="Times New Roman" w:hAnsi="Cambria"/>
      <w:b/>
      <w:color w:val="00000A"/>
      <w:kern w:val="1"/>
      <w:sz w:val="32"/>
      <w:szCs w:val="20"/>
      <w:lang w:val="ru-RU" w:eastAsia="ru-RU"/>
    </w:rPr>
  </w:style>
  <w:style w:type="paragraph" w:styleId="2">
    <w:name w:val="heading 2"/>
    <w:basedOn w:val="a"/>
    <w:next w:val="a"/>
    <w:link w:val="20"/>
    <w:uiPriority w:val="9"/>
    <w:qFormat/>
    <w:rsid w:val="00C25C0C"/>
    <w:pPr>
      <w:keepNext/>
      <w:keepLines/>
      <w:widowControl/>
      <w:numPr>
        <w:ilvl w:val="1"/>
        <w:numId w:val="1"/>
      </w:numPr>
      <w:spacing w:before="200"/>
      <w:outlineLvl w:val="1"/>
    </w:pPr>
    <w:rPr>
      <w:rFonts w:ascii="Cambria" w:eastAsia="Times New Roman" w:hAnsi="Cambria"/>
      <w:b/>
      <w:color w:val="4F81BD"/>
      <w:sz w:val="26"/>
      <w:szCs w:val="20"/>
      <w:lang w:val="ru-RU" w:eastAsia="ru-RU"/>
    </w:rPr>
  </w:style>
  <w:style w:type="paragraph" w:styleId="3">
    <w:name w:val="heading 3"/>
    <w:basedOn w:val="a"/>
    <w:next w:val="a"/>
    <w:link w:val="30"/>
    <w:uiPriority w:val="9"/>
    <w:qFormat/>
    <w:rsid w:val="00C25C0C"/>
    <w:pPr>
      <w:keepNext/>
      <w:widowControl/>
      <w:numPr>
        <w:ilvl w:val="2"/>
        <w:numId w:val="1"/>
      </w:numPr>
      <w:spacing w:before="240" w:after="60"/>
      <w:jc w:val="center"/>
      <w:outlineLvl w:val="2"/>
    </w:pPr>
    <w:rPr>
      <w:rFonts w:ascii="Times New Roman" w:eastAsia="Times New Roman" w:hAnsi="Times New Roman"/>
      <w:b/>
      <w:i/>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0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25C0C"/>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C25C0C"/>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C25C0C"/>
    <w:rPr>
      <w:rFonts w:ascii="Times New Roman" w:eastAsia="Times New Roman" w:hAnsi="Times New Roman" w:cs="Times New Roman"/>
      <w:b/>
      <w:i/>
      <w:sz w:val="28"/>
      <w:szCs w:val="20"/>
      <w:lang w:eastAsia="ru-RU"/>
    </w:rPr>
  </w:style>
  <w:style w:type="character" w:customStyle="1" w:styleId="WW8Num1z0">
    <w:name w:val="WW8Num1z0"/>
    <w:rsid w:val="00C25C0C"/>
  </w:style>
  <w:style w:type="character" w:customStyle="1" w:styleId="WW8Num2z0">
    <w:name w:val="WW8Num2z0"/>
    <w:rsid w:val="00C25C0C"/>
  </w:style>
  <w:style w:type="character" w:customStyle="1" w:styleId="WW8Num2z1">
    <w:name w:val="WW8Num2z1"/>
    <w:rsid w:val="00C25C0C"/>
  </w:style>
  <w:style w:type="character" w:customStyle="1" w:styleId="WW8Num3z0">
    <w:name w:val="WW8Num3z0"/>
    <w:rsid w:val="00C25C0C"/>
    <w:rPr>
      <w:rFonts w:ascii="Symbol" w:hAnsi="Symbol"/>
    </w:rPr>
  </w:style>
  <w:style w:type="character" w:customStyle="1" w:styleId="WW8Num3z1">
    <w:name w:val="WW8Num3z1"/>
    <w:rsid w:val="00C25C0C"/>
    <w:rPr>
      <w:rFonts w:ascii="Courier New" w:hAnsi="Courier New"/>
    </w:rPr>
  </w:style>
  <w:style w:type="character" w:customStyle="1" w:styleId="WW8Num3z2">
    <w:name w:val="WW8Num3z2"/>
    <w:rsid w:val="00C25C0C"/>
    <w:rPr>
      <w:rFonts w:ascii="Wingdings" w:hAnsi="Wingdings"/>
    </w:rPr>
  </w:style>
  <w:style w:type="character" w:customStyle="1" w:styleId="WW8Num4z0">
    <w:name w:val="WW8Num4z0"/>
    <w:rsid w:val="00C25C0C"/>
    <w:rPr>
      <w:rFonts w:ascii="Symbol" w:hAnsi="Symbol"/>
    </w:rPr>
  </w:style>
  <w:style w:type="character" w:customStyle="1" w:styleId="WW8Num4z1">
    <w:name w:val="WW8Num4z1"/>
    <w:rsid w:val="00C25C0C"/>
    <w:rPr>
      <w:rFonts w:ascii="Courier New" w:hAnsi="Courier New"/>
    </w:rPr>
  </w:style>
  <w:style w:type="character" w:customStyle="1" w:styleId="WW8Num4z2">
    <w:name w:val="WW8Num4z2"/>
    <w:rsid w:val="00C25C0C"/>
    <w:rPr>
      <w:rFonts w:ascii="Wingdings" w:hAnsi="Wingdings"/>
    </w:rPr>
  </w:style>
  <w:style w:type="character" w:customStyle="1" w:styleId="WW8Num5z0">
    <w:name w:val="WW8Num5z0"/>
    <w:rsid w:val="00C25C0C"/>
    <w:rPr>
      <w:rFonts w:ascii="Symbol" w:hAnsi="Symbol"/>
    </w:rPr>
  </w:style>
  <w:style w:type="character" w:customStyle="1" w:styleId="WW8Num5z1">
    <w:name w:val="WW8Num5z1"/>
    <w:rsid w:val="00C25C0C"/>
    <w:rPr>
      <w:rFonts w:ascii="Courier New" w:hAnsi="Courier New"/>
    </w:rPr>
  </w:style>
  <w:style w:type="character" w:customStyle="1" w:styleId="WW8Num5z2">
    <w:name w:val="WW8Num5z2"/>
    <w:rsid w:val="00C25C0C"/>
    <w:rPr>
      <w:rFonts w:ascii="Wingdings" w:hAnsi="Wingdings"/>
    </w:rPr>
  </w:style>
  <w:style w:type="character" w:customStyle="1" w:styleId="WW8Num6z0">
    <w:name w:val="WW8Num6z0"/>
    <w:rsid w:val="00C25C0C"/>
  </w:style>
  <w:style w:type="character" w:customStyle="1" w:styleId="WW8Num7z0">
    <w:name w:val="WW8Num7z0"/>
    <w:rsid w:val="00C25C0C"/>
    <w:rPr>
      <w:rFonts w:ascii="Symbol" w:hAnsi="Symbol"/>
    </w:rPr>
  </w:style>
  <w:style w:type="character" w:customStyle="1" w:styleId="WW8Num7z1">
    <w:name w:val="WW8Num7z1"/>
    <w:rsid w:val="00C25C0C"/>
    <w:rPr>
      <w:rFonts w:ascii="Courier New" w:hAnsi="Courier New"/>
    </w:rPr>
  </w:style>
  <w:style w:type="character" w:customStyle="1" w:styleId="WW8Num7z2">
    <w:name w:val="WW8Num7z2"/>
    <w:rsid w:val="00C25C0C"/>
    <w:rPr>
      <w:rFonts w:ascii="Wingdings" w:hAnsi="Wingdings"/>
    </w:rPr>
  </w:style>
  <w:style w:type="character" w:customStyle="1" w:styleId="WW8Num8z0">
    <w:name w:val="WW8Num8z0"/>
    <w:rsid w:val="00C25C0C"/>
  </w:style>
  <w:style w:type="character" w:customStyle="1" w:styleId="WW8Num8z1">
    <w:name w:val="WW8Num8z1"/>
    <w:rsid w:val="00C25C0C"/>
    <w:rPr>
      <w:rFonts w:ascii="Courier New" w:hAnsi="Courier New"/>
    </w:rPr>
  </w:style>
  <w:style w:type="character" w:customStyle="1" w:styleId="WW8Num8z2">
    <w:name w:val="WW8Num8z2"/>
    <w:rsid w:val="00C25C0C"/>
    <w:rPr>
      <w:rFonts w:ascii="Wingdings" w:hAnsi="Wingdings"/>
    </w:rPr>
  </w:style>
  <w:style w:type="character" w:customStyle="1" w:styleId="WW8Num8z3">
    <w:name w:val="WW8Num8z3"/>
    <w:rsid w:val="00C25C0C"/>
    <w:rPr>
      <w:rFonts w:ascii="Symbol" w:hAnsi="Symbol"/>
    </w:rPr>
  </w:style>
  <w:style w:type="character" w:customStyle="1" w:styleId="WW8Num9z0">
    <w:name w:val="WW8Num9z0"/>
    <w:rsid w:val="00C25C0C"/>
    <w:rPr>
      <w:rFonts w:ascii="Symbol" w:hAnsi="Symbol"/>
    </w:rPr>
  </w:style>
  <w:style w:type="character" w:customStyle="1" w:styleId="WW8Num9z1">
    <w:name w:val="WW8Num9z1"/>
    <w:rsid w:val="00C25C0C"/>
    <w:rPr>
      <w:rFonts w:ascii="Courier New" w:hAnsi="Courier New"/>
    </w:rPr>
  </w:style>
  <w:style w:type="character" w:customStyle="1" w:styleId="WW8Num9z2">
    <w:name w:val="WW8Num9z2"/>
    <w:rsid w:val="00C25C0C"/>
    <w:rPr>
      <w:rFonts w:ascii="Wingdings" w:hAnsi="Wingdings"/>
    </w:rPr>
  </w:style>
  <w:style w:type="character" w:customStyle="1" w:styleId="WW8Num10z0">
    <w:name w:val="WW8Num10z0"/>
    <w:rsid w:val="00C25C0C"/>
    <w:rPr>
      <w:rFonts w:ascii="Symbol" w:hAnsi="Symbol"/>
    </w:rPr>
  </w:style>
  <w:style w:type="character" w:customStyle="1" w:styleId="WW8Num10z1">
    <w:name w:val="WW8Num10z1"/>
    <w:rsid w:val="00C25C0C"/>
    <w:rPr>
      <w:rFonts w:ascii="Courier New" w:hAnsi="Courier New"/>
    </w:rPr>
  </w:style>
  <w:style w:type="character" w:customStyle="1" w:styleId="WW8Num10z2">
    <w:name w:val="WW8Num10z2"/>
    <w:rsid w:val="00C25C0C"/>
    <w:rPr>
      <w:rFonts w:ascii="Wingdings" w:hAnsi="Wingdings"/>
    </w:rPr>
  </w:style>
  <w:style w:type="character" w:customStyle="1" w:styleId="WW8Num11z0">
    <w:name w:val="WW8Num11z0"/>
    <w:rsid w:val="00C25C0C"/>
    <w:rPr>
      <w:rFonts w:ascii="Symbol" w:hAnsi="Symbol"/>
    </w:rPr>
  </w:style>
  <w:style w:type="character" w:customStyle="1" w:styleId="WW8Num11z1">
    <w:name w:val="WW8Num11z1"/>
    <w:rsid w:val="00C25C0C"/>
    <w:rPr>
      <w:rFonts w:ascii="Courier New" w:hAnsi="Courier New"/>
    </w:rPr>
  </w:style>
  <w:style w:type="character" w:customStyle="1" w:styleId="WW8Num11z2">
    <w:name w:val="WW8Num11z2"/>
    <w:rsid w:val="00C25C0C"/>
    <w:rPr>
      <w:rFonts w:ascii="Wingdings" w:hAnsi="Wingdings"/>
    </w:rPr>
  </w:style>
  <w:style w:type="character" w:customStyle="1" w:styleId="WW8Num12z0">
    <w:name w:val="WW8Num12z0"/>
    <w:rsid w:val="00C25C0C"/>
    <w:rPr>
      <w:rFonts w:ascii="Symbol" w:hAnsi="Symbol"/>
    </w:rPr>
  </w:style>
  <w:style w:type="character" w:customStyle="1" w:styleId="WW8Num12z1">
    <w:name w:val="WW8Num12z1"/>
    <w:rsid w:val="00C25C0C"/>
    <w:rPr>
      <w:rFonts w:ascii="Courier New" w:hAnsi="Courier New"/>
    </w:rPr>
  </w:style>
  <w:style w:type="character" w:customStyle="1" w:styleId="WW8Num12z2">
    <w:name w:val="WW8Num12z2"/>
    <w:rsid w:val="00C25C0C"/>
    <w:rPr>
      <w:rFonts w:ascii="Wingdings" w:hAnsi="Wingdings"/>
    </w:rPr>
  </w:style>
  <w:style w:type="character" w:customStyle="1" w:styleId="WW8Num13z0">
    <w:name w:val="WW8Num13z0"/>
    <w:rsid w:val="00C25C0C"/>
    <w:rPr>
      <w:rFonts w:ascii="Wingdings" w:hAnsi="Wingdings"/>
    </w:rPr>
  </w:style>
  <w:style w:type="character" w:customStyle="1" w:styleId="WW8Num13z1">
    <w:name w:val="WW8Num13z1"/>
    <w:rsid w:val="00C25C0C"/>
    <w:rPr>
      <w:rFonts w:ascii="Courier New" w:hAnsi="Courier New"/>
    </w:rPr>
  </w:style>
  <w:style w:type="character" w:customStyle="1" w:styleId="WW8Num13z3">
    <w:name w:val="WW8Num13z3"/>
    <w:rsid w:val="00C25C0C"/>
    <w:rPr>
      <w:rFonts w:ascii="Symbol" w:hAnsi="Symbol"/>
    </w:rPr>
  </w:style>
  <w:style w:type="character" w:customStyle="1" w:styleId="WW8Num14z0">
    <w:name w:val="WW8Num14z0"/>
    <w:rsid w:val="00C25C0C"/>
    <w:rPr>
      <w:rFonts w:ascii="Symbol" w:hAnsi="Symbol"/>
    </w:rPr>
  </w:style>
  <w:style w:type="character" w:customStyle="1" w:styleId="WW8Num14z1">
    <w:name w:val="WW8Num14z1"/>
    <w:rsid w:val="00C25C0C"/>
    <w:rPr>
      <w:rFonts w:ascii="Courier New" w:hAnsi="Courier New"/>
    </w:rPr>
  </w:style>
  <w:style w:type="character" w:customStyle="1" w:styleId="WW8Num14z2">
    <w:name w:val="WW8Num14z2"/>
    <w:rsid w:val="00C25C0C"/>
    <w:rPr>
      <w:rFonts w:ascii="Wingdings" w:hAnsi="Wingdings"/>
    </w:rPr>
  </w:style>
  <w:style w:type="character" w:customStyle="1" w:styleId="WW8Num15z0">
    <w:name w:val="WW8Num15z0"/>
    <w:rsid w:val="00C25C0C"/>
    <w:rPr>
      <w:rFonts w:ascii="Symbol" w:hAnsi="Symbol"/>
    </w:rPr>
  </w:style>
  <w:style w:type="character" w:customStyle="1" w:styleId="WW8Num15z1">
    <w:name w:val="WW8Num15z1"/>
    <w:rsid w:val="00C25C0C"/>
    <w:rPr>
      <w:rFonts w:ascii="Courier New" w:hAnsi="Courier New"/>
    </w:rPr>
  </w:style>
  <w:style w:type="character" w:customStyle="1" w:styleId="WW8Num15z2">
    <w:name w:val="WW8Num15z2"/>
    <w:rsid w:val="00C25C0C"/>
    <w:rPr>
      <w:rFonts w:ascii="Wingdings" w:hAnsi="Wingdings"/>
    </w:rPr>
  </w:style>
  <w:style w:type="character" w:customStyle="1" w:styleId="WW8Num16z0">
    <w:name w:val="WW8Num16z0"/>
    <w:rsid w:val="00C25C0C"/>
    <w:rPr>
      <w:rFonts w:ascii="Symbol" w:hAnsi="Symbol"/>
    </w:rPr>
  </w:style>
  <w:style w:type="character" w:customStyle="1" w:styleId="WW8Num16z1">
    <w:name w:val="WW8Num16z1"/>
    <w:rsid w:val="00C25C0C"/>
    <w:rPr>
      <w:rFonts w:ascii="Courier New" w:hAnsi="Courier New"/>
    </w:rPr>
  </w:style>
  <w:style w:type="character" w:customStyle="1" w:styleId="WW8Num16z2">
    <w:name w:val="WW8Num16z2"/>
    <w:rsid w:val="00C25C0C"/>
    <w:rPr>
      <w:rFonts w:ascii="Wingdings" w:hAnsi="Wingdings"/>
    </w:rPr>
  </w:style>
  <w:style w:type="character" w:customStyle="1" w:styleId="WW8Num17z0">
    <w:name w:val="WW8Num17z0"/>
    <w:rsid w:val="00C25C0C"/>
    <w:rPr>
      <w:rFonts w:ascii="Symbol" w:hAnsi="Symbol"/>
      <w:sz w:val="28"/>
    </w:rPr>
  </w:style>
  <w:style w:type="character" w:customStyle="1" w:styleId="WW8Num17z1">
    <w:name w:val="WW8Num17z1"/>
    <w:rsid w:val="00C25C0C"/>
    <w:rPr>
      <w:rFonts w:ascii="Courier New" w:hAnsi="Courier New"/>
    </w:rPr>
  </w:style>
  <w:style w:type="character" w:customStyle="1" w:styleId="WW8Num17z2">
    <w:name w:val="WW8Num17z2"/>
    <w:rsid w:val="00C25C0C"/>
    <w:rPr>
      <w:rFonts w:ascii="Wingdings" w:hAnsi="Wingdings"/>
    </w:rPr>
  </w:style>
  <w:style w:type="character" w:customStyle="1" w:styleId="WW8Num18z0">
    <w:name w:val="WW8Num18z0"/>
    <w:rsid w:val="00C25C0C"/>
    <w:rPr>
      <w:rFonts w:ascii="Symbol" w:hAnsi="Symbol"/>
    </w:rPr>
  </w:style>
  <w:style w:type="character" w:customStyle="1" w:styleId="WW8Num18z1">
    <w:name w:val="WW8Num18z1"/>
    <w:rsid w:val="00C25C0C"/>
    <w:rPr>
      <w:rFonts w:ascii="Courier New" w:hAnsi="Courier New"/>
    </w:rPr>
  </w:style>
  <w:style w:type="character" w:customStyle="1" w:styleId="WW8Num18z2">
    <w:name w:val="WW8Num18z2"/>
    <w:rsid w:val="00C25C0C"/>
    <w:rPr>
      <w:rFonts w:ascii="Wingdings" w:hAnsi="Wingdings"/>
    </w:rPr>
  </w:style>
  <w:style w:type="character" w:customStyle="1" w:styleId="WW8Num19z0">
    <w:name w:val="WW8Num19z0"/>
    <w:rsid w:val="00C25C0C"/>
    <w:rPr>
      <w:rFonts w:ascii="Symbol" w:hAnsi="Symbol"/>
    </w:rPr>
  </w:style>
  <w:style w:type="character" w:customStyle="1" w:styleId="WW8Num19z1">
    <w:name w:val="WW8Num19z1"/>
    <w:rsid w:val="00C25C0C"/>
    <w:rPr>
      <w:rFonts w:ascii="Courier New" w:hAnsi="Courier New"/>
    </w:rPr>
  </w:style>
  <w:style w:type="character" w:customStyle="1" w:styleId="WW8Num19z2">
    <w:name w:val="WW8Num19z2"/>
    <w:rsid w:val="00C25C0C"/>
    <w:rPr>
      <w:rFonts w:ascii="Wingdings" w:hAnsi="Wingdings"/>
    </w:rPr>
  </w:style>
  <w:style w:type="character" w:customStyle="1" w:styleId="WW8Num20z0">
    <w:name w:val="WW8Num20z0"/>
    <w:rsid w:val="00C25C0C"/>
    <w:rPr>
      <w:rFonts w:ascii="Symbol" w:hAnsi="Symbol"/>
    </w:rPr>
  </w:style>
  <w:style w:type="character" w:customStyle="1" w:styleId="WW8Num20z1">
    <w:name w:val="WW8Num20z1"/>
    <w:rsid w:val="00C25C0C"/>
    <w:rPr>
      <w:rFonts w:ascii="Courier New" w:hAnsi="Courier New"/>
    </w:rPr>
  </w:style>
  <w:style w:type="character" w:customStyle="1" w:styleId="WW8Num20z2">
    <w:name w:val="WW8Num20z2"/>
    <w:rsid w:val="00C25C0C"/>
    <w:rPr>
      <w:rFonts w:ascii="Wingdings" w:hAnsi="Wingdings"/>
    </w:rPr>
  </w:style>
  <w:style w:type="character" w:customStyle="1" w:styleId="WW8Num21z0">
    <w:name w:val="WW8Num21z0"/>
    <w:rsid w:val="00C25C0C"/>
    <w:rPr>
      <w:rFonts w:ascii="Symbol" w:hAnsi="Symbol"/>
    </w:rPr>
  </w:style>
  <w:style w:type="character" w:customStyle="1" w:styleId="WW8Num21z1">
    <w:name w:val="WW8Num21z1"/>
    <w:rsid w:val="00C25C0C"/>
    <w:rPr>
      <w:rFonts w:ascii="Courier New" w:hAnsi="Courier New"/>
    </w:rPr>
  </w:style>
  <w:style w:type="character" w:customStyle="1" w:styleId="WW8Num21z2">
    <w:name w:val="WW8Num21z2"/>
    <w:rsid w:val="00C25C0C"/>
    <w:rPr>
      <w:rFonts w:ascii="Wingdings" w:hAnsi="Wingdings"/>
    </w:rPr>
  </w:style>
  <w:style w:type="character" w:customStyle="1" w:styleId="WW8Num22z0">
    <w:name w:val="WW8Num22z0"/>
    <w:rsid w:val="00C25C0C"/>
  </w:style>
  <w:style w:type="character" w:customStyle="1" w:styleId="WW8Num23z0">
    <w:name w:val="WW8Num23z0"/>
    <w:rsid w:val="00C25C0C"/>
    <w:rPr>
      <w:rFonts w:ascii="Symbol" w:hAnsi="Symbol"/>
    </w:rPr>
  </w:style>
  <w:style w:type="character" w:customStyle="1" w:styleId="WW8Num23z1">
    <w:name w:val="WW8Num23z1"/>
    <w:rsid w:val="00C25C0C"/>
    <w:rPr>
      <w:rFonts w:ascii="Courier New" w:hAnsi="Courier New"/>
    </w:rPr>
  </w:style>
  <w:style w:type="character" w:customStyle="1" w:styleId="WW8Num23z2">
    <w:name w:val="WW8Num23z2"/>
    <w:rsid w:val="00C25C0C"/>
    <w:rPr>
      <w:rFonts w:ascii="Wingdings" w:hAnsi="Wingdings"/>
    </w:rPr>
  </w:style>
  <w:style w:type="character" w:customStyle="1" w:styleId="WW8Num24z0">
    <w:name w:val="WW8Num24z0"/>
    <w:rsid w:val="00C25C0C"/>
  </w:style>
  <w:style w:type="character" w:customStyle="1" w:styleId="WW8Num25z0">
    <w:name w:val="WW8Num25z0"/>
    <w:rsid w:val="00C25C0C"/>
    <w:rPr>
      <w:rFonts w:ascii="Symbol" w:hAnsi="Symbol"/>
    </w:rPr>
  </w:style>
  <w:style w:type="character" w:customStyle="1" w:styleId="WW8Num25z1">
    <w:name w:val="WW8Num25z1"/>
    <w:rsid w:val="00C25C0C"/>
    <w:rPr>
      <w:rFonts w:ascii="Courier New" w:hAnsi="Courier New"/>
    </w:rPr>
  </w:style>
  <w:style w:type="character" w:customStyle="1" w:styleId="WW8Num25z2">
    <w:name w:val="WW8Num25z2"/>
    <w:rsid w:val="00C25C0C"/>
    <w:rPr>
      <w:rFonts w:ascii="Wingdings" w:hAnsi="Wingdings"/>
    </w:rPr>
  </w:style>
  <w:style w:type="character" w:customStyle="1" w:styleId="WW8Num26z0">
    <w:name w:val="WW8Num26z0"/>
    <w:rsid w:val="00C25C0C"/>
    <w:rPr>
      <w:rFonts w:ascii="Symbol" w:hAnsi="Symbol"/>
      <w:sz w:val="28"/>
    </w:rPr>
  </w:style>
  <w:style w:type="character" w:customStyle="1" w:styleId="WW8Num26z1">
    <w:name w:val="WW8Num26z1"/>
    <w:rsid w:val="00C25C0C"/>
    <w:rPr>
      <w:rFonts w:ascii="Courier New" w:hAnsi="Courier New"/>
    </w:rPr>
  </w:style>
  <w:style w:type="character" w:customStyle="1" w:styleId="WW8Num26z2">
    <w:name w:val="WW8Num26z2"/>
    <w:rsid w:val="00C25C0C"/>
    <w:rPr>
      <w:rFonts w:ascii="Wingdings" w:hAnsi="Wingdings"/>
    </w:rPr>
  </w:style>
  <w:style w:type="character" w:customStyle="1" w:styleId="WW8Num27z0">
    <w:name w:val="WW8Num27z0"/>
    <w:rsid w:val="00C25C0C"/>
    <w:rPr>
      <w:rFonts w:ascii="Symbol" w:hAnsi="Symbol"/>
    </w:rPr>
  </w:style>
  <w:style w:type="character" w:customStyle="1" w:styleId="WW8Num27z1">
    <w:name w:val="WW8Num27z1"/>
    <w:rsid w:val="00C25C0C"/>
    <w:rPr>
      <w:rFonts w:ascii="Courier New" w:hAnsi="Courier New"/>
    </w:rPr>
  </w:style>
  <w:style w:type="character" w:customStyle="1" w:styleId="WW8Num27z2">
    <w:name w:val="WW8Num27z2"/>
    <w:rsid w:val="00C25C0C"/>
    <w:rPr>
      <w:rFonts w:ascii="Wingdings" w:hAnsi="Wingdings"/>
    </w:rPr>
  </w:style>
  <w:style w:type="character" w:customStyle="1" w:styleId="WW8Num28z0">
    <w:name w:val="WW8Num28z0"/>
    <w:rsid w:val="00C25C0C"/>
    <w:rPr>
      <w:rFonts w:ascii="Symbol" w:hAnsi="Symbol"/>
    </w:rPr>
  </w:style>
  <w:style w:type="character" w:customStyle="1" w:styleId="WW8Num28z1">
    <w:name w:val="WW8Num28z1"/>
    <w:rsid w:val="00C25C0C"/>
    <w:rPr>
      <w:rFonts w:ascii="Courier New" w:hAnsi="Courier New"/>
    </w:rPr>
  </w:style>
  <w:style w:type="character" w:customStyle="1" w:styleId="WW8Num28z2">
    <w:name w:val="WW8Num28z2"/>
    <w:rsid w:val="00C25C0C"/>
    <w:rPr>
      <w:rFonts w:ascii="Wingdings" w:hAnsi="Wingdings"/>
    </w:rPr>
  </w:style>
  <w:style w:type="character" w:customStyle="1" w:styleId="WW8Num29z0">
    <w:name w:val="WW8Num29z0"/>
    <w:rsid w:val="00C25C0C"/>
    <w:rPr>
      <w:rFonts w:ascii="Symbol" w:hAnsi="Symbol"/>
    </w:rPr>
  </w:style>
  <w:style w:type="character" w:customStyle="1" w:styleId="WW8Num29z1">
    <w:name w:val="WW8Num29z1"/>
    <w:rsid w:val="00C25C0C"/>
    <w:rPr>
      <w:rFonts w:ascii="Courier New" w:hAnsi="Courier New"/>
    </w:rPr>
  </w:style>
  <w:style w:type="character" w:customStyle="1" w:styleId="WW8Num29z2">
    <w:name w:val="WW8Num29z2"/>
    <w:rsid w:val="00C25C0C"/>
    <w:rPr>
      <w:rFonts w:ascii="Wingdings" w:hAnsi="Wingdings"/>
    </w:rPr>
  </w:style>
  <w:style w:type="character" w:customStyle="1" w:styleId="WW8Num30z0">
    <w:name w:val="WW8Num30z0"/>
    <w:rsid w:val="00C25C0C"/>
    <w:rPr>
      <w:rFonts w:ascii="Symbol" w:hAnsi="Symbol"/>
    </w:rPr>
  </w:style>
  <w:style w:type="character" w:customStyle="1" w:styleId="WW8Num30z1">
    <w:name w:val="WW8Num30z1"/>
    <w:rsid w:val="00C25C0C"/>
    <w:rPr>
      <w:rFonts w:ascii="Courier New" w:hAnsi="Courier New"/>
    </w:rPr>
  </w:style>
  <w:style w:type="character" w:customStyle="1" w:styleId="WW8Num30z2">
    <w:name w:val="WW8Num30z2"/>
    <w:rsid w:val="00C25C0C"/>
    <w:rPr>
      <w:rFonts w:ascii="Wingdings" w:hAnsi="Wingdings"/>
    </w:rPr>
  </w:style>
  <w:style w:type="character" w:customStyle="1" w:styleId="WW8Num31z0">
    <w:name w:val="WW8Num31z0"/>
    <w:rsid w:val="00C25C0C"/>
    <w:rPr>
      <w:rFonts w:ascii="Symbol" w:hAnsi="Symbol"/>
      <w:color w:val="auto"/>
      <w:kern w:val="1"/>
      <w:sz w:val="28"/>
    </w:rPr>
  </w:style>
  <w:style w:type="character" w:customStyle="1" w:styleId="WW8Num31z1">
    <w:name w:val="WW8Num31z1"/>
    <w:rsid w:val="00C25C0C"/>
    <w:rPr>
      <w:rFonts w:ascii="Courier New" w:hAnsi="Courier New"/>
      <w:sz w:val="20"/>
    </w:rPr>
  </w:style>
  <w:style w:type="character" w:customStyle="1" w:styleId="WW8Num31z2">
    <w:name w:val="WW8Num31z2"/>
    <w:rsid w:val="00C25C0C"/>
    <w:rPr>
      <w:rFonts w:ascii="Wingdings" w:hAnsi="Wingdings"/>
      <w:sz w:val="20"/>
    </w:rPr>
  </w:style>
  <w:style w:type="character" w:customStyle="1" w:styleId="WW8Num32z0">
    <w:name w:val="WW8Num32z0"/>
    <w:rsid w:val="00C25C0C"/>
  </w:style>
  <w:style w:type="character" w:customStyle="1" w:styleId="WW8Num33z0">
    <w:name w:val="WW8Num33z0"/>
    <w:rsid w:val="00C25C0C"/>
    <w:rPr>
      <w:rFonts w:ascii="Symbol" w:hAnsi="Symbol"/>
    </w:rPr>
  </w:style>
  <w:style w:type="character" w:customStyle="1" w:styleId="WW8Num33z1">
    <w:name w:val="WW8Num33z1"/>
    <w:rsid w:val="00C25C0C"/>
    <w:rPr>
      <w:rFonts w:ascii="Courier New" w:hAnsi="Courier New"/>
    </w:rPr>
  </w:style>
  <w:style w:type="character" w:customStyle="1" w:styleId="WW8Num33z2">
    <w:name w:val="WW8Num33z2"/>
    <w:rsid w:val="00C25C0C"/>
    <w:rPr>
      <w:rFonts w:ascii="Wingdings" w:hAnsi="Wingdings"/>
    </w:rPr>
  </w:style>
  <w:style w:type="character" w:customStyle="1" w:styleId="WW8Num34z0">
    <w:name w:val="WW8Num34z0"/>
    <w:rsid w:val="00C25C0C"/>
    <w:rPr>
      <w:rFonts w:ascii="Symbol" w:hAnsi="Symbol"/>
    </w:rPr>
  </w:style>
  <w:style w:type="character" w:customStyle="1" w:styleId="WW8Num34z1">
    <w:name w:val="WW8Num34z1"/>
    <w:rsid w:val="00C25C0C"/>
    <w:rPr>
      <w:rFonts w:ascii="Courier New" w:hAnsi="Courier New"/>
    </w:rPr>
  </w:style>
  <w:style w:type="character" w:customStyle="1" w:styleId="WW8Num34z2">
    <w:name w:val="WW8Num34z2"/>
    <w:rsid w:val="00C25C0C"/>
    <w:rPr>
      <w:rFonts w:ascii="Wingdings" w:hAnsi="Wingdings"/>
    </w:rPr>
  </w:style>
  <w:style w:type="character" w:customStyle="1" w:styleId="WW8Num35z0">
    <w:name w:val="WW8Num35z0"/>
    <w:rsid w:val="00C25C0C"/>
    <w:rPr>
      <w:rFonts w:ascii="Symbol" w:hAnsi="Symbol"/>
    </w:rPr>
  </w:style>
  <w:style w:type="character" w:customStyle="1" w:styleId="WW8Num35z1">
    <w:name w:val="WW8Num35z1"/>
    <w:rsid w:val="00C25C0C"/>
    <w:rPr>
      <w:rFonts w:ascii="Courier New" w:hAnsi="Courier New"/>
    </w:rPr>
  </w:style>
  <w:style w:type="character" w:customStyle="1" w:styleId="WW8Num35z2">
    <w:name w:val="WW8Num35z2"/>
    <w:rsid w:val="00C25C0C"/>
    <w:rPr>
      <w:rFonts w:ascii="Wingdings" w:hAnsi="Wingdings"/>
    </w:rPr>
  </w:style>
  <w:style w:type="character" w:customStyle="1" w:styleId="WW8Num36z0">
    <w:name w:val="WW8Num36z0"/>
    <w:rsid w:val="00C25C0C"/>
    <w:rPr>
      <w:rFonts w:ascii="Symbol" w:hAnsi="Symbol"/>
    </w:rPr>
  </w:style>
  <w:style w:type="character" w:customStyle="1" w:styleId="WW8Num36z1">
    <w:name w:val="WW8Num36z1"/>
    <w:rsid w:val="00C25C0C"/>
    <w:rPr>
      <w:rFonts w:ascii="Courier New" w:hAnsi="Courier New"/>
    </w:rPr>
  </w:style>
  <w:style w:type="character" w:customStyle="1" w:styleId="WW8Num36z2">
    <w:name w:val="WW8Num36z2"/>
    <w:rsid w:val="00C25C0C"/>
    <w:rPr>
      <w:rFonts w:ascii="Wingdings" w:hAnsi="Wingdings"/>
    </w:rPr>
  </w:style>
  <w:style w:type="character" w:customStyle="1" w:styleId="WW8Num37z0">
    <w:name w:val="WW8Num37z0"/>
    <w:rsid w:val="00C25C0C"/>
    <w:rPr>
      <w:rFonts w:ascii="Symbol" w:hAnsi="Symbol"/>
    </w:rPr>
  </w:style>
  <w:style w:type="character" w:customStyle="1" w:styleId="WW8Num37z1">
    <w:name w:val="WW8Num37z1"/>
    <w:rsid w:val="00C25C0C"/>
    <w:rPr>
      <w:rFonts w:ascii="Courier New" w:hAnsi="Courier New"/>
    </w:rPr>
  </w:style>
  <w:style w:type="character" w:customStyle="1" w:styleId="WW8Num37z2">
    <w:name w:val="WW8Num37z2"/>
    <w:rsid w:val="00C25C0C"/>
    <w:rPr>
      <w:rFonts w:ascii="Wingdings" w:hAnsi="Wingdings"/>
    </w:rPr>
  </w:style>
  <w:style w:type="character" w:customStyle="1" w:styleId="WW8Num38z0">
    <w:name w:val="WW8Num38z0"/>
    <w:rsid w:val="00C25C0C"/>
    <w:rPr>
      <w:rFonts w:ascii="Symbol" w:hAnsi="Symbol"/>
    </w:rPr>
  </w:style>
  <w:style w:type="character" w:customStyle="1" w:styleId="WW8Num38z1">
    <w:name w:val="WW8Num38z1"/>
    <w:rsid w:val="00C25C0C"/>
    <w:rPr>
      <w:rFonts w:ascii="Courier New" w:hAnsi="Courier New"/>
    </w:rPr>
  </w:style>
  <w:style w:type="character" w:customStyle="1" w:styleId="WW8Num38z2">
    <w:name w:val="WW8Num38z2"/>
    <w:rsid w:val="00C25C0C"/>
    <w:rPr>
      <w:rFonts w:ascii="Wingdings" w:hAnsi="Wingdings"/>
    </w:rPr>
  </w:style>
  <w:style w:type="character" w:customStyle="1" w:styleId="WW8Num39z0">
    <w:name w:val="WW8Num39z0"/>
    <w:rsid w:val="00C25C0C"/>
    <w:rPr>
      <w:rFonts w:ascii="Symbol" w:hAnsi="Symbol"/>
    </w:rPr>
  </w:style>
  <w:style w:type="character" w:customStyle="1" w:styleId="WW8Num39z1">
    <w:name w:val="WW8Num39z1"/>
    <w:rsid w:val="00C25C0C"/>
    <w:rPr>
      <w:rFonts w:ascii="Courier New" w:hAnsi="Courier New"/>
    </w:rPr>
  </w:style>
  <w:style w:type="character" w:customStyle="1" w:styleId="WW8Num39z2">
    <w:name w:val="WW8Num39z2"/>
    <w:rsid w:val="00C25C0C"/>
    <w:rPr>
      <w:rFonts w:ascii="Wingdings" w:hAnsi="Wingdings"/>
    </w:rPr>
  </w:style>
  <w:style w:type="character" w:customStyle="1" w:styleId="WW8Num40z0">
    <w:name w:val="WW8Num40z0"/>
    <w:rsid w:val="00C25C0C"/>
    <w:rPr>
      <w:rFonts w:ascii="Symbol" w:hAnsi="Symbol"/>
      <w:color w:val="auto"/>
      <w:sz w:val="28"/>
    </w:rPr>
  </w:style>
  <w:style w:type="character" w:customStyle="1" w:styleId="WW8Num40z1">
    <w:name w:val="WW8Num40z1"/>
    <w:rsid w:val="00C25C0C"/>
    <w:rPr>
      <w:rFonts w:ascii="Courier New" w:hAnsi="Courier New"/>
    </w:rPr>
  </w:style>
  <w:style w:type="character" w:customStyle="1" w:styleId="WW8Num40z2">
    <w:name w:val="WW8Num40z2"/>
    <w:rsid w:val="00C25C0C"/>
    <w:rPr>
      <w:rFonts w:ascii="Wingdings" w:hAnsi="Wingdings"/>
    </w:rPr>
  </w:style>
  <w:style w:type="character" w:customStyle="1" w:styleId="WW8Num41z0">
    <w:name w:val="WW8Num41z0"/>
    <w:rsid w:val="00C25C0C"/>
    <w:rPr>
      <w:rFonts w:ascii="Times New Roman" w:hAnsi="Times New Roman"/>
    </w:rPr>
  </w:style>
  <w:style w:type="character" w:customStyle="1" w:styleId="WW8Num42z0">
    <w:name w:val="WW8Num42z0"/>
    <w:rsid w:val="00C25C0C"/>
    <w:rPr>
      <w:rFonts w:ascii="Symbol" w:hAnsi="Symbol"/>
    </w:rPr>
  </w:style>
  <w:style w:type="character" w:customStyle="1" w:styleId="WW8Num42z1">
    <w:name w:val="WW8Num42z1"/>
    <w:rsid w:val="00C25C0C"/>
    <w:rPr>
      <w:rFonts w:ascii="Courier New" w:hAnsi="Courier New"/>
    </w:rPr>
  </w:style>
  <w:style w:type="character" w:customStyle="1" w:styleId="WW8Num42z2">
    <w:name w:val="WW8Num42z2"/>
    <w:rsid w:val="00C25C0C"/>
    <w:rPr>
      <w:rFonts w:ascii="Wingdings" w:hAnsi="Wingdings"/>
    </w:rPr>
  </w:style>
  <w:style w:type="character" w:customStyle="1" w:styleId="WW8Num43z0">
    <w:name w:val="WW8Num43z0"/>
    <w:rsid w:val="00C25C0C"/>
    <w:rPr>
      <w:rFonts w:ascii="Symbol" w:hAnsi="Symbol"/>
    </w:rPr>
  </w:style>
  <w:style w:type="character" w:customStyle="1" w:styleId="WW8Num43z1">
    <w:name w:val="WW8Num43z1"/>
    <w:rsid w:val="00C25C0C"/>
    <w:rPr>
      <w:rFonts w:ascii="Courier New" w:hAnsi="Courier New"/>
    </w:rPr>
  </w:style>
  <w:style w:type="character" w:customStyle="1" w:styleId="WW8Num43z2">
    <w:name w:val="WW8Num43z2"/>
    <w:rsid w:val="00C25C0C"/>
    <w:rPr>
      <w:rFonts w:ascii="Wingdings" w:hAnsi="Wingdings"/>
    </w:rPr>
  </w:style>
  <w:style w:type="character" w:customStyle="1" w:styleId="WW8Num44z0">
    <w:name w:val="WW8Num44z0"/>
    <w:rsid w:val="00C25C0C"/>
  </w:style>
  <w:style w:type="character" w:customStyle="1" w:styleId="WW8Num45z0">
    <w:name w:val="WW8Num45z0"/>
    <w:rsid w:val="00C25C0C"/>
  </w:style>
  <w:style w:type="character" w:customStyle="1" w:styleId="WW8Num45z1">
    <w:name w:val="WW8Num45z1"/>
    <w:rsid w:val="00C25C0C"/>
    <w:rPr>
      <w:rFonts w:ascii="Courier New" w:hAnsi="Courier New"/>
    </w:rPr>
  </w:style>
  <w:style w:type="character" w:customStyle="1" w:styleId="WW8Num45z2">
    <w:name w:val="WW8Num45z2"/>
    <w:rsid w:val="00C25C0C"/>
    <w:rPr>
      <w:rFonts w:ascii="Wingdings" w:hAnsi="Wingdings"/>
    </w:rPr>
  </w:style>
  <w:style w:type="character" w:customStyle="1" w:styleId="WW8Num45z3">
    <w:name w:val="WW8Num45z3"/>
    <w:rsid w:val="00C25C0C"/>
    <w:rPr>
      <w:rFonts w:ascii="Symbol" w:hAnsi="Symbol"/>
    </w:rPr>
  </w:style>
  <w:style w:type="character" w:customStyle="1" w:styleId="WW8Num46z0">
    <w:name w:val="WW8Num46z0"/>
    <w:rsid w:val="00C25C0C"/>
  </w:style>
  <w:style w:type="character" w:customStyle="1" w:styleId="WW8Num46z1">
    <w:name w:val="WW8Num46z1"/>
    <w:rsid w:val="00C25C0C"/>
  </w:style>
  <w:style w:type="character" w:customStyle="1" w:styleId="WW8Num47z0">
    <w:name w:val="WW8Num47z0"/>
    <w:rsid w:val="00C25C0C"/>
    <w:rPr>
      <w:rFonts w:ascii="Symbol" w:hAnsi="Symbol"/>
    </w:rPr>
  </w:style>
  <w:style w:type="character" w:customStyle="1" w:styleId="WW8Num47z1">
    <w:name w:val="WW8Num47z1"/>
    <w:rsid w:val="00C25C0C"/>
    <w:rPr>
      <w:rFonts w:ascii="Courier New" w:hAnsi="Courier New"/>
    </w:rPr>
  </w:style>
  <w:style w:type="character" w:customStyle="1" w:styleId="WW8Num47z2">
    <w:name w:val="WW8Num47z2"/>
    <w:rsid w:val="00C25C0C"/>
    <w:rPr>
      <w:rFonts w:ascii="Wingdings" w:hAnsi="Wingdings"/>
    </w:rPr>
  </w:style>
  <w:style w:type="character" w:customStyle="1" w:styleId="WW8Num48z0">
    <w:name w:val="WW8Num48z0"/>
    <w:rsid w:val="00C25C0C"/>
  </w:style>
  <w:style w:type="character" w:customStyle="1" w:styleId="WW8Num49z0">
    <w:name w:val="WW8Num49z0"/>
    <w:rsid w:val="00C25C0C"/>
    <w:rPr>
      <w:rFonts w:ascii="Symbol" w:hAnsi="Symbol"/>
    </w:rPr>
  </w:style>
  <w:style w:type="character" w:customStyle="1" w:styleId="WW8Num49z1">
    <w:name w:val="WW8Num49z1"/>
    <w:rsid w:val="00C25C0C"/>
    <w:rPr>
      <w:rFonts w:ascii="Courier New" w:hAnsi="Courier New"/>
    </w:rPr>
  </w:style>
  <w:style w:type="character" w:customStyle="1" w:styleId="WW8Num49z2">
    <w:name w:val="WW8Num49z2"/>
    <w:rsid w:val="00C25C0C"/>
    <w:rPr>
      <w:rFonts w:ascii="Wingdings" w:hAnsi="Wingdings"/>
    </w:rPr>
  </w:style>
  <w:style w:type="character" w:customStyle="1" w:styleId="WW8Num50z0">
    <w:name w:val="WW8Num50z0"/>
    <w:rsid w:val="00C25C0C"/>
    <w:rPr>
      <w:rFonts w:ascii="Symbol" w:hAnsi="Symbol"/>
    </w:rPr>
  </w:style>
  <w:style w:type="character" w:customStyle="1" w:styleId="WW8Num50z1">
    <w:name w:val="WW8Num50z1"/>
    <w:rsid w:val="00C25C0C"/>
    <w:rPr>
      <w:rFonts w:ascii="Courier New" w:hAnsi="Courier New"/>
    </w:rPr>
  </w:style>
  <w:style w:type="character" w:customStyle="1" w:styleId="WW8Num50z2">
    <w:name w:val="WW8Num50z2"/>
    <w:rsid w:val="00C25C0C"/>
    <w:rPr>
      <w:rFonts w:ascii="Wingdings" w:hAnsi="Wingdings"/>
    </w:rPr>
  </w:style>
  <w:style w:type="character" w:customStyle="1" w:styleId="WW8Num51z0">
    <w:name w:val="WW8Num51z0"/>
    <w:rsid w:val="00C25C0C"/>
  </w:style>
  <w:style w:type="character" w:customStyle="1" w:styleId="WW8Num52z0">
    <w:name w:val="WW8Num52z0"/>
    <w:rsid w:val="00C25C0C"/>
    <w:rPr>
      <w:rFonts w:ascii="Symbol" w:hAnsi="Symbol"/>
    </w:rPr>
  </w:style>
  <w:style w:type="character" w:customStyle="1" w:styleId="WW8Num52z1">
    <w:name w:val="WW8Num52z1"/>
    <w:rsid w:val="00C25C0C"/>
    <w:rPr>
      <w:rFonts w:ascii="Courier New" w:hAnsi="Courier New"/>
    </w:rPr>
  </w:style>
  <w:style w:type="character" w:customStyle="1" w:styleId="WW8Num52z2">
    <w:name w:val="WW8Num52z2"/>
    <w:rsid w:val="00C25C0C"/>
    <w:rPr>
      <w:rFonts w:ascii="Wingdings" w:hAnsi="Wingdings"/>
    </w:rPr>
  </w:style>
  <w:style w:type="character" w:customStyle="1" w:styleId="WW8Num53z0">
    <w:name w:val="WW8Num53z0"/>
    <w:rsid w:val="00C25C0C"/>
    <w:rPr>
      <w:rFonts w:ascii="Symbol" w:hAnsi="Symbol"/>
    </w:rPr>
  </w:style>
  <w:style w:type="character" w:customStyle="1" w:styleId="WW8Num53z1">
    <w:name w:val="WW8Num53z1"/>
    <w:rsid w:val="00C25C0C"/>
    <w:rPr>
      <w:rFonts w:ascii="Courier New" w:hAnsi="Courier New"/>
    </w:rPr>
  </w:style>
  <w:style w:type="character" w:customStyle="1" w:styleId="WW8Num53z2">
    <w:name w:val="WW8Num53z2"/>
    <w:rsid w:val="00C25C0C"/>
    <w:rPr>
      <w:rFonts w:ascii="Wingdings" w:hAnsi="Wingdings"/>
    </w:rPr>
  </w:style>
  <w:style w:type="character" w:customStyle="1" w:styleId="WW8Num54z0">
    <w:name w:val="WW8Num54z0"/>
    <w:rsid w:val="00C25C0C"/>
    <w:rPr>
      <w:rFonts w:ascii="Symbol" w:hAnsi="Symbol"/>
    </w:rPr>
  </w:style>
  <w:style w:type="character" w:customStyle="1" w:styleId="WW8Num54z1">
    <w:name w:val="WW8Num54z1"/>
    <w:rsid w:val="00C25C0C"/>
    <w:rPr>
      <w:rFonts w:ascii="Courier New" w:hAnsi="Courier New"/>
    </w:rPr>
  </w:style>
  <w:style w:type="character" w:customStyle="1" w:styleId="WW8Num54z2">
    <w:name w:val="WW8Num54z2"/>
    <w:rsid w:val="00C25C0C"/>
    <w:rPr>
      <w:rFonts w:ascii="Wingdings" w:hAnsi="Wingdings"/>
    </w:rPr>
  </w:style>
  <w:style w:type="character" w:customStyle="1" w:styleId="WW8Num55z0">
    <w:name w:val="WW8Num55z0"/>
    <w:rsid w:val="00C25C0C"/>
    <w:rPr>
      <w:rFonts w:ascii="Symbol" w:hAnsi="Symbol"/>
    </w:rPr>
  </w:style>
  <w:style w:type="character" w:customStyle="1" w:styleId="WW8Num55z1">
    <w:name w:val="WW8Num55z1"/>
    <w:rsid w:val="00C25C0C"/>
    <w:rPr>
      <w:rFonts w:ascii="Courier New" w:hAnsi="Courier New"/>
    </w:rPr>
  </w:style>
  <w:style w:type="character" w:customStyle="1" w:styleId="WW8Num55z2">
    <w:name w:val="WW8Num55z2"/>
    <w:rsid w:val="00C25C0C"/>
    <w:rPr>
      <w:rFonts w:ascii="Wingdings" w:hAnsi="Wingdings"/>
    </w:rPr>
  </w:style>
  <w:style w:type="character" w:customStyle="1" w:styleId="WW8Num56z0">
    <w:name w:val="WW8Num56z0"/>
    <w:rsid w:val="00C25C0C"/>
    <w:rPr>
      <w:rFonts w:ascii="Times New Roman" w:hAnsi="Times New Roman"/>
    </w:rPr>
  </w:style>
  <w:style w:type="character" w:customStyle="1" w:styleId="WW8Num56z1">
    <w:name w:val="WW8Num56z1"/>
    <w:rsid w:val="00C25C0C"/>
    <w:rPr>
      <w:rFonts w:ascii="Courier New" w:hAnsi="Courier New"/>
    </w:rPr>
  </w:style>
  <w:style w:type="character" w:customStyle="1" w:styleId="WW8Num56z2">
    <w:name w:val="WW8Num56z2"/>
    <w:rsid w:val="00C25C0C"/>
    <w:rPr>
      <w:rFonts w:ascii="Wingdings" w:hAnsi="Wingdings"/>
    </w:rPr>
  </w:style>
  <w:style w:type="character" w:customStyle="1" w:styleId="WW8Num56z3">
    <w:name w:val="WW8Num56z3"/>
    <w:rsid w:val="00C25C0C"/>
    <w:rPr>
      <w:rFonts w:ascii="Symbol" w:hAnsi="Symbol"/>
    </w:rPr>
  </w:style>
  <w:style w:type="character" w:customStyle="1" w:styleId="WW8Num57z0">
    <w:name w:val="WW8Num57z0"/>
    <w:rsid w:val="00C25C0C"/>
    <w:rPr>
      <w:rFonts w:ascii="Symbol" w:hAnsi="Symbol"/>
    </w:rPr>
  </w:style>
  <w:style w:type="character" w:customStyle="1" w:styleId="WW8Num57z1">
    <w:name w:val="WW8Num57z1"/>
    <w:rsid w:val="00C25C0C"/>
    <w:rPr>
      <w:rFonts w:ascii="Courier New" w:hAnsi="Courier New"/>
    </w:rPr>
  </w:style>
  <w:style w:type="character" w:customStyle="1" w:styleId="WW8Num57z2">
    <w:name w:val="WW8Num57z2"/>
    <w:rsid w:val="00C25C0C"/>
    <w:rPr>
      <w:rFonts w:ascii="Wingdings" w:hAnsi="Wingdings"/>
    </w:rPr>
  </w:style>
  <w:style w:type="character" w:customStyle="1" w:styleId="WW8Num58z0">
    <w:name w:val="WW8Num58z0"/>
    <w:rsid w:val="00C25C0C"/>
    <w:rPr>
      <w:rFonts w:ascii="Symbol" w:hAnsi="Symbol"/>
    </w:rPr>
  </w:style>
  <w:style w:type="character" w:customStyle="1" w:styleId="WW8Num58z1">
    <w:name w:val="WW8Num58z1"/>
    <w:rsid w:val="00C25C0C"/>
    <w:rPr>
      <w:rFonts w:ascii="Courier New" w:hAnsi="Courier New"/>
    </w:rPr>
  </w:style>
  <w:style w:type="character" w:customStyle="1" w:styleId="WW8Num58z2">
    <w:name w:val="WW8Num58z2"/>
    <w:rsid w:val="00C25C0C"/>
    <w:rPr>
      <w:rFonts w:ascii="Wingdings" w:hAnsi="Wingdings"/>
    </w:rPr>
  </w:style>
  <w:style w:type="character" w:customStyle="1" w:styleId="WW8Num59z0">
    <w:name w:val="WW8Num59z0"/>
    <w:rsid w:val="00C25C0C"/>
    <w:rPr>
      <w:rFonts w:ascii="Symbol" w:hAnsi="Symbol"/>
    </w:rPr>
  </w:style>
  <w:style w:type="character" w:customStyle="1" w:styleId="WW8Num59z1">
    <w:name w:val="WW8Num59z1"/>
    <w:rsid w:val="00C25C0C"/>
    <w:rPr>
      <w:rFonts w:ascii="Courier New" w:hAnsi="Courier New"/>
    </w:rPr>
  </w:style>
  <w:style w:type="character" w:customStyle="1" w:styleId="WW8Num59z2">
    <w:name w:val="WW8Num59z2"/>
    <w:rsid w:val="00C25C0C"/>
    <w:rPr>
      <w:rFonts w:ascii="Wingdings" w:hAnsi="Wingdings"/>
    </w:rPr>
  </w:style>
  <w:style w:type="character" w:customStyle="1" w:styleId="WW8Num60z0">
    <w:name w:val="WW8Num60z0"/>
    <w:rsid w:val="00C25C0C"/>
    <w:rPr>
      <w:rFonts w:ascii="Symbol" w:hAnsi="Symbol"/>
    </w:rPr>
  </w:style>
  <w:style w:type="character" w:customStyle="1" w:styleId="WW8Num60z1">
    <w:name w:val="WW8Num60z1"/>
    <w:rsid w:val="00C25C0C"/>
    <w:rPr>
      <w:rFonts w:ascii="Courier New" w:hAnsi="Courier New"/>
    </w:rPr>
  </w:style>
  <w:style w:type="character" w:customStyle="1" w:styleId="WW8Num60z2">
    <w:name w:val="WW8Num60z2"/>
    <w:rsid w:val="00C25C0C"/>
    <w:rPr>
      <w:rFonts w:ascii="Wingdings" w:hAnsi="Wingdings"/>
    </w:rPr>
  </w:style>
  <w:style w:type="character" w:customStyle="1" w:styleId="WW8Num61z0">
    <w:name w:val="WW8Num61z0"/>
    <w:rsid w:val="00C25C0C"/>
    <w:rPr>
      <w:rFonts w:ascii="Symbol" w:hAnsi="Symbol"/>
    </w:rPr>
  </w:style>
  <w:style w:type="character" w:customStyle="1" w:styleId="WW8Num61z1">
    <w:name w:val="WW8Num61z1"/>
    <w:rsid w:val="00C25C0C"/>
    <w:rPr>
      <w:rFonts w:ascii="Courier New" w:hAnsi="Courier New"/>
    </w:rPr>
  </w:style>
  <w:style w:type="character" w:customStyle="1" w:styleId="WW8Num61z2">
    <w:name w:val="WW8Num61z2"/>
    <w:rsid w:val="00C25C0C"/>
    <w:rPr>
      <w:rFonts w:ascii="Wingdings" w:hAnsi="Wingdings"/>
    </w:rPr>
  </w:style>
  <w:style w:type="character" w:customStyle="1" w:styleId="WW8Num62z0">
    <w:name w:val="WW8Num62z0"/>
    <w:rsid w:val="00C25C0C"/>
    <w:rPr>
      <w:rFonts w:ascii="Times New Roman" w:hAnsi="Times New Roman"/>
      <w:color w:val="44423F"/>
      <w:w w:val="132"/>
      <w:sz w:val="22"/>
    </w:rPr>
  </w:style>
  <w:style w:type="character" w:customStyle="1" w:styleId="WW8Num62z1">
    <w:name w:val="WW8Num62z1"/>
    <w:rsid w:val="00C25C0C"/>
  </w:style>
  <w:style w:type="character" w:customStyle="1" w:styleId="WW8Num62z2">
    <w:name w:val="WW8Num62z2"/>
    <w:rsid w:val="00C25C0C"/>
  </w:style>
  <w:style w:type="character" w:customStyle="1" w:styleId="WW8Num62z3">
    <w:name w:val="WW8Num62z3"/>
    <w:rsid w:val="00C25C0C"/>
  </w:style>
  <w:style w:type="character" w:customStyle="1" w:styleId="WW8Num62z4">
    <w:name w:val="WW8Num62z4"/>
    <w:rsid w:val="00C25C0C"/>
  </w:style>
  <w:style w:type="character" w:customStyle="1" w:styleId="WW8Num62z5">
    <w:name w:val="WW8Num62z5"/>
    <w:rsid w:val="00C25C0C"/>
  </w:style>
  <w:style w:type="character" w:customStyle="1" w:styleId="WW8Num62z6">
    <w:name w:val="WW8Num62z6"/>
    <w:rsid w:val="00C25C0C"/>
  </w:style>
  <w:style w:type="character" w:customStyle="1" w:styleId="WW8Num62z7">
    <w:name w:val="WW8Num62z7"/>
    <w:rsid w:val="00C25C0C"/>
  </w:style>
  <w:style w:type="character" w:customStyle="1" w:styleId="WW8Num62z8">
    <w:name w:val="WW8Num62z8"/>
    <w:rsid w:val="00C25C0C"/>
  </w:style>
  <w:style w:type="character" w:customStyle="1" w:styleId="WW8Num63z0">
    <w:name w:val="WW8Num63z0"/>
    <w:rsid w:val="00C25C0C"/>
    <w:rPr>
      <w:rFonts w:ascii="Symbol" w:hAnsi="Symbol"/>
    </w:rPr>
  </w:style>
  <w:style w:type="character" w:customStyle="1" w:styleId="WW8Num63z1">
    <w:name w:val="WW8Num63z1"/>
    <w:rsid w:val="00C25C0C"/>
    <w:rPr>
      <w:rFonts w:ascii="Courier New" w:hAnsi="Courier New"/>
    </w:rPr>
  </w:style>
  <w:style w:type="character" w:customStyle="1" w:styleId="WW8Num63z2">
    <w:name w:val="WW8Num63z2"/>
    <w:rsid w:val="00C25C0C"/>
    <w:rPr>
      <w:rFonts w:ascii="Wingdings" w:hAnsi="Wingdings"/>
    </w:rPr>
  </w:style>
  <w:style w:type="character" w:customStyle="1" w:styleId="WW8Num64z0">
    <w:name w:val="WW8Num64z0"/>
    <w:rsid w:val="00C25C0C"/>
    <w:rPr>
      <w:rFonts w:ascii="Symbol" w:hAnsi="Symbol"/>
    </w:rPr>
  </w:style>
  <w:style w:type="character" w:customStyle="1" w:styleId="WW8Num64z1">
    <w:name w:val="WW8Num64z1"/>
    <w:rsid w:val="00C25C0C"/>
    <w:rPr>
      <w:rFonts w:ascii="Courier New" w:hAnsi="Courier New"/>
    </w:rPr>
  </w:style>
  <w:style w:type="character" w:customStyle="1" w:styleId="WW8Num64z2">
    <w:name w:val="WW8Num64z2"/>
    <w:rsid w:val="00C25C0C"/>
    <w:rPr>
      <w:rFonts w:ascii="Wingdings" w:hAnsi="Wingdings"/>
    </w:rPr>
  </w:style>
  <w:style w:type="character" w:customStyle="1" w:styleId="WW8Num65z0">
    <w:name w:val="WW8Num65z0"/>
    <w:rsid w:val="00C25C0C"/>
    <w:rPr>
      <w:rFonts w:ascii="Symbol" w:hAnsi="Symbol"/>
    </w:rPr>
  </w:style>
  <w:style w:type="character" w:customStyle="1" w:styleId="WW8Num65z1">
    <w:name w:val="WW8Num65z1"/>
    <w:rsid w:val="00C25C0C"/>
    <w:rPr>
      <w:rFonts w:ascii="Courier New" w:hAnsi="Courier New"/>
    </w:rPr>
  </w:style>
  <w:style w:type="character" w:customStyle="1" w:styleId="WW8Num65z2">
    <w:name w:val="WW8Num65z2"/>
    <w:rsid w:val="00C25C0C"/>
    <w:rPr>
      <w:rFonts w:ascii="Wingdings" w:hAnsi="Wingdings"/>
    </w:rPr>
  </w:style>
  <w:style w:type="character" w:customStyle="1" w:styleId="WW8Num66z0">
    <w:name w:val="WW8Num66z0"/>
    <w:rsid w:val="00C25C0C"/>
  </w:style>
  <w:style w:type="character" w:customStyle="1" w:styleId="WW8Num66z1">
    <w:name w:val="WW8Num66z1"/>
    <w:rsid w:val="00C25C0C"/>
  </w:style>
  <w:style w:type="character" w:customStyle="1" w:styleId="WW8Num67z0">
    <w:name w:val="WW8Num67z0"/>
    <w:rsid w:val="00C25C0C"/>
    <w:rPr>
      <w:rFonts w:ascii="Symbol" w:hAnsi="Symbol"/>
    </w:rPr>
  </w:style>
  <w:style w:type="character" w:customStyle="1" w:styleId="WW8Num67z1">
    <w:name w:val="WW8Num67z1"/>
    <w:rsid w:val="00C25C0C"/>
    <w:rPr>
      <w:rFonts w:ascii="Courier New" w:hAnsi="Courier New"/>
    </w:rPr>
  </w:style>
  <w:style w:type="character" w:customStyle="1" w:styleId="WW8Num67z2">
    <w:name w:val="WW8Num67z2"/>
    <w:rsid w:val="00C25C0C"/>
    <w:rPr>
      <w:rFonts w:ascii="Wingdings" w:hAnsi="Wingdings"/>
    </w:rPr>
  </w:style>
  <w:style w:type="character" w:customStyle="1" w:styleId="WW8Num68z0">
    <w:name w:val="WW8Num68z0"/>
    <w:rsid w:val="00C25C0C"/>
    <w:rPr>
      <w:rFonts w:ascii="Symbol" w:hAnsi="Symbol"/>
    </w:rPr>
  </w:style>
  <w:style w:type="character" w:customStyle="1" w:styleId="WW8Num68z1">
    <w:name w:val="WW8Num68z1"/>
    <w:rsid w:val="00C25C0C"/>
    <w:rPr>
      <w:rFonts w:ascii="Courier New" w:hAnsi="Courier New"/>
    </w:rPr>
  </w:style>
  <w:style w:type="character" w:customStyle="1" w:styleId="WW8Num68z2">
    <w:name w:val="WW8Num68z2"/>
    <w:rsid w:val="00C25C0C"/>
    <w:rPr>
      <w:rFonts w:ascii="Wingdings" w:hAnsi="Wingdings"/>
    </w:rPr>
  </w:style>
  <w:style w:type="character" w:customStyle="1" w:styleId="WW8Num69z0">
    <w:name w:val="WW8Num69z0"/>
    <w:rsid w:val="00C25C0C"/>
    <w:rPr>
      <w:rFonts w:ascii="Symbol" w:hAnsi="Symbol"/>
    </w:rPr>
  </w:style>
  <w:style w:type="character" w:customStyle="1" w:styleId="WW8Num69z1">
    <w:name w:val="WW8Num69z1"/>
    <w:rsid w:val="00C25C0C"/>
    <w:rPr>
      <w:rFonts w:ascii="Courier New" w:hAnsi="Courier New"/>
    </w:rPr>
  </w:style>
  <w:style w:type="character" w:customStyle="1" w:styleId="WW8Num69z2">
    <w:name w:val="WW8Num69z2"/>
    <w:rsid w:val="00C25C0C"/>
    <w:rPr>
      <w:rFonts w:ascii="Wingdings" w:hAnsi="Wingdings"/>
    </w:rPr>
  </w:style>
  <w:style w:type="character" w:customStyle="1" w:styleId="WW8Num70z0">
    <w:name w:val="WW8Num70z0"/>
    <w:rsid w:val="00C25C0C"/>
    <w:rPr>
      <w:rFonts w:ascii="Symbol" w:hAnsi="Symbol"/>
    </w:rPr>
  </w:style>
  <w:style w:type="character" w:customStyle="1" w:styleId="WW8Num70z1">
    <w:name w:val="WW8Num70z1"/>
    <w:rsid w:val="00C25C0C"/>
    <w:rPr>
      <w:rFonts w:ascii="Courier New" w:hAnsi="Courier New"/>
    </w:rPr>
  </w:style>
  <w:style w:type="character" w:customStyle="1" w:styleId="WW8Num70z2">
    <w:name w:val="WW8Num70z2"/>
    <w:rsid w:val="00C25C0C"/>
    <w:rPr>
      <w:rFonts w:ascii="Wingdings" w:hAnsi="Wingdings"/>
    </w:rPr>
  </w:style>
  <w:style w:type="character" w:customStyle="1" w:styleId="WW8Num71z0">
    <w:name w:val="WW8Num71z0"/>
    <w:rsid w:val="00C25C0C"/>
    <w:rPr>
      <w:rFonts w:ascii="Symbol" w:hAnsi="Symbol"/>
    </w:rPr>
  </w:style>
  <w:style w:type="character" w:customStyle="1" w:styleId="WW8Num71z1">
    <w:name w:val="WW8Num71z1"/>
    <w:rsid w:val="00C25C0C"/>
    <w:rPr>
      <w:rFonts w:ascii="Courier New" w:hAnsi="Courier New"/>
    </w:rPr>
  </w:style>
  <w:style w:type="character" w:customStyle="1" w:styleId="WW8Num71z2">
    <w:name w:val="WW8Num71z2"/>
    <w:rsid w:val="00C25C0C"/>
    <w:rPr>
      <w:rFonts w:ascii="Wingdings" w:hAnsi="Wingdings"/>
    </w:rPr>
  </w:style>
  <w:style w:type="character" w:customStyle="1" w:styleId="WW8Num72z0">
    <w:name w:val="WW8Num72z0"/>
    <w:rsid w:val="00C25C0C"/>
    <w:rPr>
      <w:rFonts w:ascii="Symbol" w:hAnsi="Symbol"/>
    </w:rPr>
  </w:style>
  <w:style w:type="character" w:customStyle="1" w:styleId="WW8Num72z1">
    <w:name w:val="WW8Num72z1"/>
    <w:rsid w:val="00C25C0C"/>
    <w:rPr>
      <w:rFonts w:ascii="Courier New" w:hAnsi="Courier New"/>
    </w:rPr>
  </w:style>
  <w:style w:type="character" w:customStyle="1" w:styleId="WW8Num72z2">
    <w:name w:val="WW8Num72z2"/>
    <w:rsid w:val="00C25C0C"/>
    <w:rPr>
      <w:rFonts w:ascii="Wingdings" w:hAnsi="Wingdings"/>
    </w:rPr>
  </w:style>
  <w:style w:type="character" w:customStyle="1" w:styleId="WW8Num73z0">
    <w:name w:val="WW8Num73z0"/>
    <w:rsid w:val="00C25C0C"/>
    <w:rPr>
      <w:rFonts w:ascii="Symbol" w:hAnsi="Symbol"/>
    </w:rPr>
  </w:style>
  <w:style w:type="character" w:customStyle="1" w:styleId="WW8Num73z1">
    <w:name w:val="WW8Num73z1"/>
    <w:rsid w:val="00C25C0C"/>
    <w:rPr>
      <w:rFonts w:ascii="Courier New" w:hAnsi="Courier New"/>
    </w:rPr>
  </w:style>
  <w:style w:type="character" w:customStyle="1" w:styleId="WW8Num73z2">
    <w:name w:val="WW8Num73z2"/>
    <w:rsid w:val="00C25C0C"/>
    <w:rPr>
      <w:rFonts w:ascii="Wingdings" w:hAnsi="Wingdings"/>
    </w:rPr>
  </w:style>
  <w:style w:type="character" w:customStyle="1" w:styleId="WW8Num74z0">
    <w:name w:val="WW8Num74z0"/>
    <w:rsid w:val="00C25C0C"/>
    <w:rPr>
      <w:rFonts w:ascii="Symbol" w:hAnsi="Symbol"/>
    </w:rPr>
  </w:style>
  <w:style w:type="character" w:customStyle="1" w:styleId="WW8Num74z1">
    <w:name w:val="WW8Num74z1"/>
    <w:rsid w:val="00C25C0C"/>
    <w:rPr>
      <w:rFonts w:ascii="Courier New" w:hAnsi="Courier New"/>
    </w:rPr>
  </w:style>
  <w:style w:type="character" w:customStyle="1" w:styleId="WW8Num74z2">
    <w:name w:val="WW8Num74z2"/>
    <w:rsid w:val="00C25C0C"/>
    <w:rPr>
      <w:rFonts w:ascii="Wingdings" w:hAnsi="Wingdings"/>
    </w:rPr>
  </w:style>
  <w:style w:type="character" w:customStyle="1" w:styleId="WW8Num75z0">
    <w:name w:val="WW8Num75z0"/>
    <w:rsid w:val="00C25C0C"/>
    <w:rPr>
      <w:rFonts w:ascii="Symbol" w:hAnsi="Symbol"/>
    </w:rPr>
  </w:style>
  <w:style w:type="character" w:customStyle="1" w:styleId="WW8Num75z1">
    <w:name w:val="WW8Num75z1"/>
    <w:rsid w:val="00C25C0C"/>
    <w:rPr>
      <w:rFonts w:ascii="Courier New" w:hAnsi="Courier New"/>
    </w:rPr>
  </w:style>
  <w:style w:type="character" w:customStyle="1" w:styleId="WW8Num75z2">
    <w:name w:val="WW8Num75z2"/>
    <w:rsid w:val="00C25C0C"/>
    <w:rPr>
      <w:rFonts w:ascii="Wingdings" w:hAnsi="Wingdings"/>
    </w:rPr>
  </w:style>
  <w:style w:type="character" w:customStyle="1" w:styleId="WW8Num76z0">
    <w:name w:val="WW8Num76z0"/>
    <w:rsid w:val="00C25C0C"/>
    <w:rPr>
      <w:rFonts w:ascii="Symbol" w:hAnsi="Symbol"/>
    </w:rPr>
  </w:style>
  <w:style w:type="character" w:customStyle="1" w:styleId="WW8Num76z1">
    <w:name w:val="WW8Num76z1"/>
    <w:rsid w:val="00C25C0C"/>
    <w:rPr>
      <w:rFonts w:ascii="Courier New" w:hAnsi="Courier New"/>
    </w:rPr>
  </w:style>
  <w:style w:type="character" w:customStyle="1" w:styleId="WW8Num76z2">
    <w:name w:val="WW8Num76z2"/>
    <w:rsid w:val="00C25C0C"/>
    <w:rPr>
      <w:rFonts w:ascii="Wingdings" w:hAnsi="Wingdings"/>
    </w:rPr>
  </w:style>
  <w:style w:type="character" w:customStyle="1" w:styleId="WW8Num77z0">
    <w:name w:val="WW8Num77z0"/>
    <w:rsid w:val="00C25C0C"/>
    <w:rPr>
      <w:rFonts w:ascii="Symbol" w:hAnsi="Symbol"/>
    </w:rPr>
  </w:style>
  <w:style w:type="character" w:customStyle="1" w:styleId="WW8Num77z1">
    <w:name w:val="WW8Num77z1"/>
    <w:rsid w:val="00C25C0C"/>
    <w:rPr>
      <w:rFonts w:ascii="Courier New" w:hAnsi="Courier New"/>
    </w:rPr>
  </w:style>
  <w:style w:type="character" w:customStyle="1" w:styleId="WW8Num77z2">
    <w:name w:val="WW8Num77z2"/>
    <w:rsid w:val="00C25C0C"/>
    <w:rPr>
      <w:rFonts w:ascii="Wingdings" w:hAnsi="Wingdings"/>
    </w:rPr>
  </w:style>
  <w:style w:type="character" w:customStyle="1" w:styleId="WW8Num78z0">
    <w:name w:val="WW8Num78z0"/>
    <w:rsid w:val="00C25C0C"/>
    <w:rPr>
      <w:rFonts w:ascii="Symbol" w:hAnsi="Symbol"/>
    </w:rPr>
  </w:style>
  <w:style w:type="character" w:customStyle="1" w:styleId="WW8Num78z1">
    <w:name w:val="WW8Num78z1"/>
    <w:rsid w:val="00C25C0C"/>
    <w:rPr>
      <w:rFonts w:ascii="Courier New" w:hAnsi="Courier New"/>
    </w:rPr>
  </w:style>
  <w:style w:type="character" w:customStyle="1" w:styleId="WW8Num78z2">
    <w:name w:val="WW8Num78z2"/>
    <w:rsid w:val="00C25C0C"/>
    <w:rPr>
      <w:rFonts w:ascii="Wingdings" w:hAnsi="Wingdings"/>
    </w:rPr>
  </w:style>
  <w:style w:type="character" w:customStyle="1" w:styleId="WW8Num79z0">
    <w:name w:val="WW8Num79z0"/>
    <w:rsid w:val="00C25C0C"/>
    <w:rPr>
      <w:rFonts w:ascii="Symbol" w:hAnsi="Symbol"/>
      <w:sz w:val="28"/>
      <w:shd w:val="clear" w:color="auto" w:fill="FFFFFF"/>
    </w:rPr>
  </w:style>
  <w:style w:type="character" w:customStyle="1" w:styleId="WW8Num79z1">
    <w:name w:val="WW8Num79z1"/>
    <w:rsid w:val="00C25C0C"/>
    <w:rPr>
      <w:rFonts w:ascii="Courier New" w:hAnsi="Courier New"/>
    </w:rPr>
  </w:style>
  <w:style w:type="character" w:customStyle="1" w:styleId="WW8Num79z2">
    <w:name w:val="WW8Num79z2"/>
    <w:rsid w:val="00C25C0C"/>
    <w:rPr>
      <w:rFonts w:ascii="Wingdings" w:hAnsi="Wingdings"/>
    </w:rPr>
  </w:style>
  <w:style w:type="character" w:customStyle="1" w:styleId="WW8Num80z0">
    <w:name w:val="WW8Num80z0"/>
    <w:rsid w:val="00C25C0C"/>
    <w:rPr>
      <w:rFonts w:ascii="Symbol" w:hAnsi="Symbol"/>
    </w:rPr>
  </w:style>
  <w:style w:type="character" w:customStyle="1" w:styleId="WW8Num80z1">
    <w:name w:val="WW8Num80z1"/>
    <w:rsid w:val="00C25C0C"/>
    <w:rPr>
      <w:rFonts w:ascii="Courier New" w:hAnsi="Courier New"/>
    </w:rPr>
  </w:style>
  <w:style w:type="character" w:customStyle="1" w:styleId="WW8Num80z2">
    <w:name w:val="WW8Num80z2"/>
    <w:rsid w:val="00C25C0C"/>
    <w:rPr>
      <w:rFonts w:ascii="Wingdings" w:hAnsi="Wingdings"/>
    </w:rPr>
  </w:style>
  <w:style w:type="character" w:customStyle="1" w:styleId="WW8Num81z0">
    <w:name w:val="WW8Num81z0"/>
    <w:rsid w:val="00C25C0C"/>
    <w:rPr>
      <w:rFonts w:ascii="Symbol" w:hAnsi="Symbol"/>
      <w:sz w:val="28"/>
    </w:rPr>
  </w:style>
  <w:style w:type="character" w:customStyle="1" w:styleId="WW8Num81z1">
    <w:name w:val="WW8Num81z1"/>
    <w:rsid w:val="00C25C0C"/>
    <w:rPr>
      <w:rFonts w:ascii="Courier New" w:hAnsi="Courier New"/>
    </w:rPr>
  </w:style>
  <w:style w:type="character" w:customStyle="1" w:styleId="WW8Num81z2">
    <w:name w:val="WW8Num81z2"/>
    <w:rsid w:val="00C25C0C"/>
    <w:rPr>
      <w:rFonts w:ascii="Wingdings" w:hAnsi="Wingdings"/>
    </w:rPr>
  </w:style>
  <w:style w:type="character" w:customStyle="1" w:styleId="WW8Num82z0">
    <w:name w:val="WW8Num82z0"/>
    <w:rsid w:val="00C25C0C"/>
    <w:rPr>
      <w:rFonts w:ascii="Symbol" w:hAnsi="Symbol"/>
    </w:rPr>
  </w:style>
  <w:style w:type="character" w:customStyle="1" w:styleId="WW8Num82z1">
    <w:name w:val="WW8Num82z1"/>
    <w:rsid w:val="00C25C0C"/>
    <w:rPr>
      <w:rFonts w:ascii="Courier New" w:hAnsi="Courier New"/>
    </w:rPr>
  </w:style>
  <w:style w:type="character" w:customStyle="1" w:styleId="WW8Num82z2">
    <w:name w:val="WW8Num82z2"/>
    <w:rsid w:val="00C25C0C"/>
    <w:rPr>
      <w:rFonts w:ascii="Wingdings" w:hAnsi="Wingdings"/>
    </w:rPr>
  </w:style>
  <w:style w:type="character" w:customStyle="1" w:styleId="WW8Num83z0">
    <w:name w:val="WW8Num83z0"/>
    <w:rsid w:val="00C25C0C"/>
    <w:rPr>
      <w:rFonts w:ascii="Symbol" w:hAnsi="Symbol"/>
    </w:rPr>
  </w:style>
  <w:style w:type="character" w:customStyle="1" w:styleId="WW8Num83z1">
    <w:name w:val="WW8Num83z1"/>
    <w:rsid w:val="00C25C0C"/>
    <w:rPr>
      <w:rFonts w:ascii="Courier New" w:hAnsi="Courier New"/>
    </w:rPr>
  </w:style>
  <w:style w:type="character" w:customStyle="1" w:styleId="WW8Num83z2">
    <w:name w:val="WW8Num83z2"/>
    <w:rsid w:val="00C25C0C"/>
    <w:rPr>
      <w:rFonts w:ascii="Wingdings" w:hAnsi="Wingdings"/>
    </w:rPr>
  </w:style>
  <w:style w:type="character" w:customStyle="1" w:styleId="WW8Num84z0">
    <w:name w:val="WW8Num84z0"/>
    <w:rsid w:val="00C25C0C"/>
    <w:rPr>
      <w:rFonts w:ascii="Symbol" w:hAnsi="Symbol"/>
    </w:rPr>
  </w:style>
  <w:style w:type="character" w:customStyle="1" w:styleId="WW8Num84z1">
    <w:name w:val="WW8Num84z1"/>
    <w:rsid w:val="00C25C0C"/>
    <w:rPr>
      <w:rFonts w:ascii="Courier New" w:hAnsi="Courier New"/>
    </w:rPr>
  </w:style>
  <w:style w:type="character" w:customStyle="1" w:styleId="WW8Num84z2">
    <w:name w:val="WW8Num84z2"/>
    <w:rsid w:val="00C25C0C"/>
    <w:rPr>
      <w:rFonts w:ascii="Wingdings" w:hAnsi="Wingdings"/>
    </w:rPr>
  </w:style>
  <w:style w:type="character" w:customStyle="1" w:styleId="WW8Num85z0">
    <w:name w:val="WW8Num85z0"/>
    <w:rsid w:val="00C25C0C"/>
    <w:rPr>
      <w:rFonts w:ascii="Symbol" w:hAnsi="Symbol"/>
    </w:rPr>
  </w:style>
  <w:style w:type="character" w:customStyle="1" w:styleId="WW8Num86z0">
    <w:name w:val="WW8Num86z0"/>
    <w:rsid w:val="00C25C0C"/>
    <w:rPr>
      <w:rFonts w:ascii="Symbol" w:hAnsi="Symbol"/>
    </w:rPr>
  </w:style>
  <w:style w:type="character" w:customStyle="1" w:styleId="WW8Num86z1">
    <w:name w:val="WW8Num86z1"/>
    <w:rsid w:val="00C25C0C"/>
    <w:rPr>
      <w:rFonts w:ascii="Courier New" w:hAnsi="Courier New"/>
    </w:rPr>
  </w:style>
  <w:style w:type="character" w:customStyle="1" w:styleId="WW8Num86z2">
    <w:name w:val="WW8Num86z2"/>
    <w:rsid w:val="00C25C0C"/>
    <w:rPr>
      <w:rFonts w:ascii="Wingdings" w:hAnsi="Wingdings"/>
    </w:rPr>
  </w:style>
  <w:style w:type="character" w:customStyle="1" w:styleId="WW8Num87z0">
    <w:name w:val="WW8Num87z0"/>
    <w:rsid w:val="00C25C0C"/>
    <w:rPr>
      <w:rFonts w:ascii="Symbol" w:hAnsi="Symbol"/>
    </w:rPr>
  </w:style>
  <w:style w:type="character" w:customStyle="1" w:styleId="WW8Num87z1">
    <w:name w:val="WW8Num87z1"/>
    <w:rsid w:val="00C25C0C"/>
    <w:rPr>
      <w:rFonts w:ascii="Courier New" w:hAnsi="Courier New"/>
    </w:rPr>
  </w:style>
  <w:style w:type="character" w:customStyle="1" w:styleId="WW8Num87z2">
    <w:name w:val="WW8Num87z2"/>
    <w:rsid w:val="00C25C0C"/>
    <w:rPr>
      <w:rFonts w:ascii="Wingdings" w:hAnsi="Wingdings"/>
    </w:rPr>
  </w:style>
  <w:style w:type="character" w:customStyle="1" w:styleId="WW8Num88z0">
    <w:name w:val="WW8Num88z0"/>
    <w:rsid w:val="00C25C0C"/>
    <w:rPr>
      <w:color w:val="auto"/>
      <w:kern w:val="1"/>
      <w:sz w:val="28"/>
    </w:rPr>
  </w:style>
  <w:style w:type="character" w:customStyle="1" w:styleId="WW8Num88z1">
    <w:name w:val="WW8Num88z1"/>
    <w:rsid w:val="00C25C0C"/>
    <w:rPr>
      <w:rFonts w:ascii="Courier New" w:hAnsi="Courier New"/>
    </w:rPr>
  </w:style>
  <w:style w:type="character" w:customStyle="1" w:styleId="WW8Num88z2">
    <w:name w:val="WW8Num88z2"/>
    <w:rsid w:val="00C25C0C"/>
    <w:rPr>
      <w:rFonts w:ascii="Wingdings" w:hAnsi="Wingdings"/>
    </w:rPr>
  </w:style>
  <w:style w:type="character" w:customStyle="1" w:styleId="WW8Num88z3">
    <w:name w:val="WW8Num88z3"/>
    <w:rsid w:val="00C25C0C"/>
    <w:rPr>
      <w:rFonts w:ascii="Symbol" w:hAnsi="Symbol"/>
    </w:rPr>
  </w:style>
  <w:style w:type="character" w:customStyle="1" w:styleId="WW8Num89z0">
    <w:name w:val="WW8Num89z0"/>
    <w:rsid w:val="00C25C0C"/>
    <w:rPr>
      <w:rFonts w:ascii="Symbol" w:hAnsi="Symbol"/>
    </w:rPr>
  </w:style>
  <w:style w:type="character" w:customStyle="1" w:styleId="WW8Num89z1">
    <w:name w:val="WW8Num89z1"/>
    <w:rsid w:val="00C25C0C"/>
    <w:rPr>
      <w:rFonts w:ascii="Courier New" w:hAnsi="Courier New"/>
    </w:rPr>
  </w:style>
  <w:style w:type="character" w:customStyle="1" w:styleId="WW8Num89z2">
    <w:name w:val="WW8Num89z2"/>
    <w:rsid w:val="00C25C0C"/>
    <w:rPr>
      <w:rFonts w:ascii="Wingdings" w:hAnsi="Wingdings"/>
    </w:rPr>
  </w:style>
  <w:style w:type="character" w:customStyle="1" w:styleId="WW8Num90z0">
    <w:name w:val="WW8Num90z0"/>
    <w:rsid w:val="00C25C0C"/>
    <w:rPr>
      <w:rFonts w:ascii="Symbol" w:hAnsi="Symbol"/>
    </w:rPr>
  </w:style>
  <w:style w:type="character" w:customStyle="1" w:styleId="WW8Num90z1">
    <w:name w:val="WW8Num90z1"/>
    <w:rsid w:val="00C25C0C"/>
    <w:rPr>
      <w:rFonts w:ascii="Courier New" w:hAnsi="Courier New"/>
    </w:rPr>
  </w:style>
  <w:style w:type="character" w:customStyle="1" w:styleId="WW8Num90z2">
    <w:name w:val="WW8Num90z2"/>
    <w:rsid w:val="00C25C0C"/>
    <w:rPr>
      <w:rFonts w:ascii="Wingdings" w:hAnsi="Wingdings"/>
    </w:rPr>
  </w:style>
  <w:style w:type="character" w:customStyle="1" w:styleId="WW8NumSt80z0">
    <w:name w:val="WW8NumSt80z0"/>
    <w:rsid w:val="00C25C0C"/>
    <w:rPr>
      <w:rFonts w:ascii="Times New Roman" w:hAnsi="Times New Roman"/>
    </w:rPr>
  </w:style>
  <w:style w:type="character" w:customStyle="1" w:styleId="WW8NumSt84z0">
    <w:name w:val="WW8NumSt84z0"/>
    <w:rsid w:val="00C25C0C"/>
    <w:rPr>
      <w:rFonts w:ascii="Times New Roman" w:hAnsi="Times New Roman"/>
    </w:rPr>
  </w:style>
  <w:style w:type="character" w:customStyle="1" w:styleId="a4">
    <w:name w:val="Символ сноски"/>
    <w:rsid w:val="00C25C0C"/>
    <w:rPr>
      <w:vertAlign w:val="superscript"/>
    </w:rPr>
  </w:style>
  <w:style w:type="character" w:customStyle="1" w:styleId="WW-">
    <w:name w:val="WW-Символ сноски"/>
    <w:rsid w:val="00C25C0C"/>
    <w:rPr>
      <w:vertAlign w:val="superscript"/>
    </w:rPr>
  </w:style>
  <w:style w:type="character" w:customStyle="1" w:styleId="11">
    <w:name w:val="Знак сноски1"/>
    <w:rsid w:val="00C25C0C"/>
    <w:rPr>
      <w:vertAlign w:val="superscript"/>
    </w:rPr>
  </w:style>
  <w:style w:type="character" w:customStyle="1" w:styleId="BodyTextIndentChar">
    <w:name w:val="Body Text Indent Char"/>
    <w:rsid w:val="00C25C0C"/>
    <w:rPr>
      <w:rFonts w:ascii="Calibri" w:eastAsia="Arial Unicode MS" w:hAnsi="Calibri"/>
      <w:color w:val="00000A"/>
      <w:kern w:val="1"/>
      <w:sz w:val="24"/>
    </w:rPr>
  </w:style>
  <w:style w:type="character" w:customStyle="1" w:styleId="FootnoteTextChar">
    <w:name w:val="Footnote Text Char"/>
    <w:rsid w:val="00C25C0C"/>
    <w:rPr>
      <w:rFonts w:ascii="Calibri" w:eastAsia="Arial Unicode MS" w:hAnsi="Calibri"/>
      <w:color w:val="00000A"/>
      <w:kern w:val="1"/>
      <w:sz w:val="24"/>
    </w:rPr>
  </w:style>
  <w:style w:type="character" w:styleId="a5">
    <w:name w:val="Hyperlink"/>
    <w:basedOn w:val="a0"/>
    <w:uiPriority w:val="99"/>
    <w:rsid w:val="00C25C0C"/>
    <w:rPr>
      <w:rFonts w:cs="Times New Roman"/>
      <w:color w:val="0000FF"/>
      <w:u w:val="single"/>
    </w:rPr>
  </w:style>
  <w:style w:type="character" w:customStyle="1" w:styleId="s1">
    <w:name w:val="s1"/>
    <w:rsid w:val="00C25C0C"/>
  </w:style>
  <w:style w:type="character" w:customStyle="1" w:styleId="apple-converted-space">
    <w:name w:val="apple-converted-space"/>
    <w:rsid w:val="00C25C0C"/>
  </w:style>
  <w:style w:type="character" w:customStyle="1" w:styleId="BodyTextChar">
    <w:name w:val="Body Text Char"/>
    <w:rsid w:val="00C25C0C"/>
    <w:rPr>
      <w:rFonts w:ascii="Calibri" w:eastAsia="Arial Unicode MS" w:hAnsi="Calibri"/>
      <w:color w:val="00000A"/>
      <w:kern w:val="1"/>
    </w:rPr>
  </w:style>
  <w:style w:type="character" w:customStyle="1" w:styleId="HeaderChar">
    <w:name w:val="Header Char"/>
    <w:rsid w:val="00C25C0C"/>
    <w:rPr>
      <w:rFonts w:ascii="Calibri" w:hAnsi="Calibri"/>
    </w:rPr>
  </w:style>
  <w:style w:type="character" w:customStyle="1" w:styleId="apple-style-span">
    <w:name w:val="apple-style-span"/>
    <w:rsid w:val="00C25C0C"/>
  </w:style>
  <w:style w:type="character" w:customStyle="1" w:styleId="BodyTextIndent2Char">
    <w:name w:val="Body Text Indent 2 Char"/>
    <w:rsid w:val="00C25C0C"/>
    <w:rPr>
      <w:rFonts w:ascii="Calibri" w:eastAsia="Arial Unicode MS" w:hAnsi="Calibri"/>
      <w:color w:val="00000A"/>
      <w:kern w:val="1"/>
    </w:rPr>
  </w:style>
  <w:style w:type="character" w:customStyle="1" w:styleId="BodyText3Char">
    <w:name w:val="Body Text 3 Char"/>
    <w:rsid w:val="00C25C0C"/>
    <w:rPr>
      <w:rFonts w:ascii="Calibri" w:hAnsi="Calibri"/>
      <w:sz w:val="16"/>
    </w:rPr>
  </w:style>
  <w:style w:type="character" w:customStyle="1" w:styleId="HTMLPreformattedChar">
    <w:name w:val="HTML Preformatted Char"/>
    <w:rsid w:val="00C25C0C"/>
    <w:rPr>
      <w:rFonts w:ascii="Courier New" w:hAnsi="Courier New"/>
      <w:sz w:val="20"/>
    </w:rPr>
  </w:style>
  <w:style w:type="character" w:customStyle="1" w:styleId="Arial">
    <w:name w:val="Основной текст + Arial"/>
    <w:rsid w:val="00C25C0C"/>
    <w:rPr>
      <w:rFonts w:ascii="Arial" w:hAnsi="Arial"/>
      <w:i/>
      <w:spacing w:val="0"/>
      <w:sz w:val="15"/>
      <w:shd w:val="clear" w:color="auto" w:fill="FFFFFF"/>
    </w:rPr>
  </w:style>
  <w:style w:type="character" w:customStyle="1" w:styleId="a6">
    <w:name w:val="Основной текст + Полужирный"/>
    <w:rsid w:val="00C25C0C"/>
    <w:rPr>
      <w:rFonts w:ascii="Arial" w:hAnsi="Arial"/>
      <w:b/>
      <w:spacing w:val="0"/>
      <w:sz w:val="16"/>
    </w:rPr>
  </w:style>
  <w:style w:type="character" w:customStyle="1" w:styleId="1pt">
    <w:name w:val="Основной текст + Интервал 1 pt"/>
    <w:rsid w:val="00C25C0C"/>
    <w:rPr>
      <w:rFonts w:ascii="Times New Roman" w:hAnsi="Times New Roman"/>
      <w:spacing w:val="30"/>
      <w:sz w:val="17"/>
      <w:shd w:val="clear" w:color="auto" w:fill="FFFFFF"/>
    </w:rPr>
  </w:style>
  <w:style w:type="character" w:customStyle="1" w:styleId="6pt">
    <w:name w:val="Основной текст + Интервал 6 pt"/>
    <w:rsid w:val="00C25C0C"/>
    <w:rPr>
      <w:rFonts w:ascii="Times New Roman" w:hAnsi="Times New Roman"/>
      <w:spacing w:val="120"/>
      <w:sz w:val="17"/>
      <w:shd w:val="clear" w:color="auto" w:fill="FFFFFF"/>
    </w:rPr>
  </w:style>
  <w:style w:type="character" w:customStyle="1" w:styleId="3pt">
    <w:name w:val="Основной текст + Интервал 3 pt"/>
    <w:rsid w:val="00C25C0C"/>
    <w:rPr>
      <w:rFonts w:ascii="Times New Roman" w:hAnsi="Times New Roman"/>
      <w:spacing w:val="60"/>
      <w:sz w:val="17"/>
      <w:shd w:val="clear" w:color="auto" w:fill="FFFFFF"/>
    </w:rPr>
  </w:style>
  <w:style w:type="character" w:customStyle="1" w:styleId="a7">
    <w:name w:val="Основной текст + Курсив"/>
    <w:rsid w:val="00C25C0C"/>
    <w:rPr>
      <w:rFonts w:ascii="Times New Roman" w:hAnsi="Times New Roman"/>
      <w:i/>
      <w:spacing w:val="0"/>
      <w:sz w:val="17"/>
      <w:shd w:val="clear" w:color="auto" w:fill="FFFFFF"/>
    </w:rPr>
  </w:style>
  <w:style w:type="character" w:customStyle="1" w:styleId="a8">
    <w:name w:val="А ОСН ТЕКСТ Знак"/>
    <w:rsid w:val="00C25C0C"/>
    <w:rPr>
      <w:rFonts w:ascii="Times New Roman" w:eastAsia="Arial Unicode MS" w:hAnsi="Times New Roman"/>
      <w:caps/>
      <w:color w:val="000000"/>
      <w:kern w:val="1"/>
      <w:sz w:val="28"/>
    </w:rPr>
  </w:style>
  <w:style w:type="character" w:customStyle="1" w:styleId="12">
    <w:name w:val="Основной текст + Курсив1"/>
    <w:rsid w:val="00C25C0C"/>
    <w:rPr>
      <w:rFonts w:ascii="Times New Roman" w:eastAsia="Arial Unicode MS" w:hAnsi="Times New Roman"/>
      <w:i/>
      <w:caps/>
      <w:color w:val="00000A"/>
      <w:spacing w:val="0"/>
      <w:kern w:val="1"/>
      <w:sz w:val="22"/>
      <w:lang w:val="ru-RU"/>
    </w:rPr>
  </w:style>
  <w:style w:type="character" w:customStyle="1" w:styleId="s2">
    <w:name w:val="s2"/>
    <w:rsid w:val="00C25C0C"/>
  </w:style>
  <w:style w:type="character" w:customStyle="1" w:styleId="BalloonTextChar">
    <w:name w:val="Balloon Text Char"/>
    <w:rsid w:val="00C25C0C"/>
    <w:rPr>
      <w:rFonts w:ascii="Tahoma" w:eastAsia="Arial Unicode MS" w:hAnsi="Tahoma"/>
      <w:color w:val="00000A"/>
      <w:kern w:val="1"/>
      <w:sz w:val="16"/>
    </w:rPr>
  </w:style>
  <w:style w:type="character" w:customStyle="1" w:styleId="BalloonTextChar1">
    <w:name w:val="Balloon Text Char1"/>
    <w:rsid w:val="00C25C0C"/>
    <w:rPr>
      <w:rFonts w:ascii="Times New Roman" w:eastAsia="Arial Unicode MS" w:hAnsi="Times New Roman"/>
      <w:color w:val="00000A"/>
      <w:kern w:val="1"/>
      <w:sz w:val="2"/>
    </w:rPr>
  </w:style>
  <w:style w:type="character" w:customStyle="1" w:styleId="BalloonTextChar17">
    <w:name w:val="Balloon Text Char17"/>
    <w:rsid w:val="00C25C0C"/>
    <w:rPr>
      <w:rFonts w:ascii="Times New Roman" w:eastAsia="Arial Unicode MS" w:hAnsi="Times New Roman"/>
      <w:color w:val="00000A"/>
      <w:kern w:val="1"/>
      <w:sz w:val="2"/>
    </w:rPr>
  </w:style>
  <w:style w:type="character" w:customStyle="1" w:styleId="BalloonTextChar16">
    <w:name w:val="Balloon Text Char16"/>
    <w:rsid w:val="00C25C0C"/>
    <w:rPr>
      <w:rFonts w:ascii="Times New Roman" w:eastAsia="Arial Unicode MS" w:hAnsi="Times New Roman"/>
      <w:color w:val="00000A"/>
      <w:kern w:val="1"/>
      <w:sz w:val="2"/>
    </w:rPr>
  </w:style>
  <w:style w:type="character" w:customStyle="1" w:styleId="BalloonTextChar15">
    <w:name w:val="Balloon Text Char15"/>
    <w:rsid w:val="00C25C0C"/>
    <w:rPr>
      <w:rFonts w:ascii="Times New Roman" w:eastAsia="Arial Unicode MS" w:hAnsi="Times New Roman"/>
      <w:color w:val="00000A"/>
      <w:kern w:val="1"/>
      <w:sz w:val="2"/>
    </w:rPr>
  </w:style>
  <w:style w:type="character" w:customStyle="1" w:styleId="BalloonTextChar14">
    <w:name w:val="Balloon Text Char14"/>
    <w:rsid w:val="00C25C0C"/>
    <w:rPr>
      <w:rFonts w:ascii="Times New Roman" w:eastAsia="Arial Unicode MS" w:hAnsi="Times New Roman"/>
      <w:color w:val="00000A"/>
      <w:kern w:val="1"/>
      <w:sz w:val="2"/>
    </w:rPr>
  </w:style>
  <w:style w:type="character" w:customStyle="1" w:styleId="BalloonTextChar13">
    <w:name w:val="Balloon Text Char13"/>
    <w:rsid w:val="00C25C0C"/>
    <w:rPr>
      <w:rFonts w:ascii="Times New Roman" w:eastAsia="Arial Unicode MS" w:hAnsi="Times New Roman"/>
      <w:color w:val="00000A"/>
      <w:kern w:val="1"/>
      <w:sz w:val="2"/>
    </w:rPr>
  </w:style>
  <w:style w:type="character" w:customStyle="1" w:styleId="BalloonTextChar12">
    <w:name w:val="Balloon Text Char12"/>
    <w:rsid w:val="00C25C0C"/>
    <w:rPr>
      <w:rFonts w:ascii="Times New Roman" w:eastAsia="Arial Unicode MS" w:hAnsi="Times New Roman"/>
      <w:color w:val="00000A"/>
      <w:kern w:val="1"/>
      <w:sz w:val="2"/>
    </w:rPr>
  </w:style>
  <w:style w:type="character" w:customStyle="1" w:styleId="BalloonTextChar11">
    <w:name w:val="Balloon Text Char11"/>
    <w:rsid w:val="00C25C0C"/>
    <w:rPr>
      <w:rFonts w:ascii="Times New Roman" w:eastAsia="Arial Unicode MS" w:hAnsi="Times New Roman"/>
      <w:color w:val="00000A"/>
      <w:kern w:val="1"/>
      <w:sz w:val="2"/>
    </w:rPr>
  </w:style>
  <w:style w:type="character" w:customStyle="1" w:styleId="EndnoteTextChar">
    <w:name w:val="Endnote Text Char"/>
    <w:rsid w:val="00C25C0C"/>
    <w:rPr>
      <w:rFonts w:ascii="Calibri" w:eastAsia="Arial Unicode MS" w:hAnsi="Calibri"/>
      <w:color w:val="00000A"/>
      <w:kern w:val="1"/>
      <w:sz w:val="20"/>
    </w:rPr>
  </w:style>
  <w:style w:type="character" w:customStyle="1" w:styleId="EndnoteTextChar1">
    <w:name w:val="Endnote Text Char1"/>
    <w:rsid w:val="00C25C0C"/>
    <w:rPr>
      <w:rFonts w:eastAsia="Arial Unicode MS"/>
      <w:color w:val="00000A"/>
      <w:kern w:val="1"/>
    </w:rPr>
  </w:style>
  <w:style w:type="character" w:customStyle="1" w:styleId="EndnoteTextChar17">
    <w:name w:val="Endnote Text Char17"/>
    <w:rsid w:val="00C25C0C"/>
    <w:rPr>
      <w:rFonts w:eastAsia="Arial Unicode MS"/>
      <w:color w:val="00000A"/>
      <w:kern w:val="1"/>
    </w:rPr>
  </w:style>
  <w:style w:type="character" w:customStyle="1" w:styleId="EndnoteTextChar16">
    <w:name w:val="Endnote Text Char16"/>
    <w:rsid w:val="00C25C0C"/>
    <w:rPr>
      <w:rFonts w:eastAsia="Arial Unicode MS"/>
      <w:color w:val="00000A"/>
      <w:kern w:val="1"/>
    </w:rPr>
  </w:style>
  <w:style w:type="character" w:customStyle="1" w:styleId="EndnoteTextChar15">
    <w:name w:val="Endnote Text Char15"/>
    <w:rsid w:val="00C25C0C"/>
    <w:rPr>
      <w:rFonts w:eastAsia="Arial Unicode MS"/>
      <w:color w:val="00000A"/>
      <w:kern w:val="1"/>
    </w:rPr>
  </w:style>
  <w:style w:type="character" w:customStyle="1" w:styleId="EndnoteTextChar14">
    <w:name w:val="Endnote Text Char14"/>
    <w:rsid w:val="00C25C0C"/>
    <w:rPr>
      <w:rFonts w:eastAsia="Arial Unicode MS"/>
      <w:color w:val="00000A"/>
      <w:kern w:val="1"/>
    </w:rPr>
  </w:style>
  <w:style w:type="character" w:customStyle="1" w:styleId="EndnoteTextChar13">
    <w:name w:val="Endnote Text Char13"/>
    <w:rsid w:val="00C25C0C"/>
    <w:rPr>
      <w:rFonts w:eastAsia="Arial Unicode MS"/>
      <w:color w:val="00000A"/>
      <w:kern w:val="1"/>
    </w:rPr>
  </w:style>
  <w:style w:type="character" w:customStyle="1" w:styleId="EndnoteTextChar12">
    <w:name w:val="Endnote Text Char12"/>
    <w:rsid w:val="00C25C0C"/>
    <w:rPr>
      <w:rFonts w:eastAsia="Arial Unicode MS"/>
      <w:color w:val="00000A"/>
      <w:kern w:val="1"/>
    </w:rPr>
  </w:style>
  <w:style w:type="character" w:customStyle="1" w:styleId="EndnoteTextChar11">
    <w:name w:val="Endnote Text Char11"/>
    <w:rsid w:val="00C25C0C"/>
    <w:rPr>
      <w:rFonts w:eastAsia="Arial Unicode MS"/>
      <w:color w:val="00000A"/>
      <w:kern w:val="1"/>
    </w:rPr>
  </w:style>
  <w:style w:type="character" w:customStyle="1" w:styleId="a9">
    <w:name w:val="А_основной Знак"/>
    <w:rsid w:val="00C25C0C"/>
    <w:rPr>
      <w:rFonts w:ascii="Times New Roman" w:hAnsi="Times New Roman"/>
      <w:sz w:val="28"/>
    </w:rPr>
  </w:style>
  <w:style w:type="character" w:customStyle="1" w:styleId="s4">
    <w:name w:val="s4"/>
    <w:rsid w:val="00C25C0C"/>
  </w:style>
  <w:style w:type="character" w:customStyle="1" w:styleId="s5">
    <w:name w:val="s5"/>
    <w:rsid w:val="00C25C0C"/>
  </w:style>
  <w:style w:type="character" w:customStyle="1" w:styleId="FooterChar">
    <w:name w:val="Footer Char"/>
    <w:rsid w:val="00C25C0C"/>
    <w:rPr>
      <w:rFonts w:ascii="Calibri" w:eastAsia="Arial Unicode MS" w:hAnsi="Calibri"/>
      <w:color w:val="00000A"/>
      <w:kern w:val="1"/>
    </w:rPr>
  </w:style>
  <w:style w:type="character" w:customStyle="1" w:styleId="13">
    <w:name w:val="Сноска1"/>
    <w:rsid w:val="00C25C0C"/>
    <w:rPr>
      <w:rFonts w:ascii="Times New Roman" w:hAnsi="Times New Roman"/>
      <w:vertAlign w:val="superscript"/>
    </w:rPr>
  </w:style>
  <w:style w:type="character" w:customStyle="1" w:styleId="BodyText2Char">
    <w:name w:val="Body Text 2 Char"/>
    <w:rsid w:val="00C25C0C"/>
    <w:rPr>
      <w:rFonts w:ascii="Calibri" w:hAnsi="Calibri"/>
    </w:rPr>
  </w:style>
  <w:style w:type="character" w:customStyle="1" w:styleId="21">
    <w:name w:val="Знак сноски2"/>
    <w:rsid w:val="00C25C0C"/>
    <w:rPr>
      <w:vertAlign w:val="superscript"/>
    </w:rPr>
  </w:style>
  <w:style w:type="character" w:styleId="aa">
    <w:name w:val="Emphasis"/>
    <w:basedOn w:val="a0"/>
    <w:uiPriority w:val="20"/>
    <w:qFormat/>
    <w:rsid w:val="00C25C0C"/>
    <w:rPr>
      <w:rFonts w:cs="Times New Roman"/>
      <w:i/>
    </w:rPr>
  </w:style>
  <w:style w:type="character" w:customStyle="1" w:styleId="c0">
    <w:name w:val="c0"/>
    <w:rsid w:val="00C25C0C"/>
  </w:style>
  <w:style w:type="character" w:customStyle="1" w:styleId="s8">
    <w:name w:val="s8"/>
    <w:rsid w:val="00C25C0C"/>
  </w:style>
  <w:style w:type="character" w:customStyle="1" w:styleId="s13">
    <w:name w:val="s13"/>
    <w:rsid w:val="00C25C0C"/>
  </w:style>
  <w:style w:type="character" w:customStyle="1" w:styleId="s12">
    <w:name w:val="s12"/>
    <w:rsid w:val="00C25C0C"/>
  </w:style>
  <w:style w:type="character" w:customStyle="1" w:styleId="s7">
    <w:name w:val="s7"/>
    <w:rsid w:val="00C25C0C"/>
  </w:style>
  <w:style w:type="character" w:customStyle="1" w:styleId="s11">
    <w:name w:val="s11"/>
    <w:rsid w:val="00C25C0C"/>
  </w:style>
  <w:style w:type="character" w:customStyle="1" w:styleId="s15">
    <w:name w:val="s15"/>
    <w:rsid w:val="00C25C0C"/>
  </w:style>
  <w:style w:type="character" w:customStyle="1" w:styleId="comments">
    <w:name w:val="comments"/>
    <w:rsid w:val="00C25C0C"/>
  </w:style>
  <w:style w:type="character" w:styleId="ab">
    <w:name w:val="line number"/>
    <w:basedOn w:val="a0"/>
    <w:uiPriority w:val="99"/>
    <w:rsid w:val="00C25C0C"/>
    <w:rPr>
      <w:rFonts w:cs="Times New Roman"/>
    </w:rPr>
  </w:style>
  <w:style w:type="character" w:customStyle="1" w:styleId="ac">
    <w:name w:val="Подзаголовок Знак"/>
    <w:rsid w:val="00C25C0C"/>
    <w:rPr>
      <w:rFonts w:ascii="Arial" w:hAnsi="Arial"/>
      <w:i/>
      <w:sz w:val="28"/>
    </w:rPr>
  </w:style>
  <w:style w:type="character" w:customStyle="1" w:styleId="ad">
    <w:name w:val="Отступ основного текста Знак"/>
    <w:rsid w:val="00C25C0C"/>
    <w:rPr>
      <w:rFonts w:ascii="Times New Roman" w:hAnsi="Times New Roman"/>
      <w:sz w:val="24"/>
      <w:lang w:eastAsia="ar-SA" w:bidi="ar-SA"/>
    </w:rPr>
  </w:style>
  <w:style w:type="character" w:customStyle="1" w:styleId="c1">
    <w:name w:val="c1"/>
    <w:rsid w:val="00C25C0C"/>
  </w:style>
  <w:style w:type="character" w:customStyle="1" w:styleId="WW--">
    <w:name w:val="WW-Интернет-ссылка"/>
    <w:rsid w:val="00C25C0C"/>
    <w:rPr>
      <w:color w:val="0000FF"/>
      <w:u w:val="single"/>
      <w:lang w:val="uz-Cyrl-UZ"/>
    </w:rPr>
  </w:style>
  <w:style w:type="character" w:styleId="ae">
    <w:name w:val="Strong"/>
    <w:basedOn w:val="a0"/>
    <w:uiPriority w:val="22"/>
    <w:qFormat/>
    <w:rsid w:val="00C25C0C"/>
    <w:rPr>
      <w:rFonts w:cs="Times New Roman"/>
      <w:b/>
    </w:rPr>
  </w:style>
  <w:style w:type="character" w:customStyle="1" w:styleId="c7">
    <w:name w:val="c7"/>
    <w:rsid w:val="00C25C0C"/>
  </w:style>
  <w:style w:type="character" w:customStyle="1" w:styleId="ListLabel1">
    <w:name w:val="ListLabel 1"/>
    <w:rsid w:val="00C25C0C"/>
  </w:style>
  <w:style w:type="character" w:styleId="af">
    <w:name w:val="footnote reference"/>
    <w:basedOn w:val="a0"/>
    <w:uiPriority w:val="99"/>
    <w:rsid w:val="00C25C0C"/>
    <w:rPr>
      <w:rFonts w:cs="Times New Roman"/>
      <w:vertAlign w:val="superscript"/>
    </w:rPr>
  </w:style>
  <w:style w:type="character" w:styleId="af0">
    <w:name w:val="endnote reference"/>
    <w:basedOn w:val="a0"/>
    <w:uiPriority w:val="99"/>
    <w:rsid w:val="00C25C0C"/>
    <w:rPr>
      <w:rFonts w:cs="Times New Roman"/>
      <w:vertAlign w:val="superscript"/>
    </w:rPr>
  </w:style>
  <w:style w:type="character" w:customStyle="1" w:styleId="ListLabel2">
    <w:name w:val="ListLabel 2"/>
    <w:rsid w:val="00C25C0C"/>
  </w:style>
  <w:style w:type="character" w:customStyle="1" w:styleId="ListLabel3">
    <w:name w:val="ListLabel 3"/>
    <w:rsid w:val="00C25C0C"/>
  </w:style>
  <w:style w:type="character" w:customStyle="1" w:styleId="ListLabel4">
    <w:name w:val="ListLabel 4"/>
    <w:rsid w:val="00C25C0C"/>
  </w:style>
  <w:style w:type="character" w:customStyle="1" w:styleId="ListLabel5">
    <w:name w:val="ListLabel 5"/>
    <w:rsid w:val="00C25C0C"/>
  </w:style>
  <w:style w:type="character" w:customStyle="1" w:styleId="ListLabel6">
    <w:name w:val="ListLabel 6"/>
    <w:rsid w:val="00C25C0C"/>
  </w:style>
  <w:style w:type="character" w:customStyle="1" w:styleId="ListLabel7">
    <w:name w:val="ListLabel 7"/>
    <w:rsid w:val="00C25C0C"/>
  </w:style>
  <w:style w:type="character" w:customStyle="1" w:styleId="ListLabel8">
    <w:name w:val="ListLabel 8"/>
    <w:rsid w:val="00C25C0C"/>
  </w:style>
  <w:style w:type="character" w:customStyle="1" w:styleId="ListLabel9">
    <w:name w:val="ListLabel 9"/>
    <w:rsid w:val="00C25C0C"/>
  </w:style>
  <w:style w:type="character" w:customStyle="1" w:styleId="ListLabel10">
    <w:name w:val="ListLabel 10"/>
    <w:rsid w:val="00C25C0C"/>
  </w:style>
  <w:style w:type="character" w:customStyle="1" w:styleId="ListLabel11">
    <w:name w:val="ListLabel 11"/>
    <w:rsid w:val="00C25C0C"/>
  </w:style>
  <w:style w:type="character" w:customStyle="1" w:styleId="ListLabel12">
    <w:name w:val="ListLabel 12"/>
    <w:rsid w:val="00C25C0C"/>
  </w:style>
  <w:style w:type="character" w:customStyle="1" w:styleId="ListLabel13">
    <w:name w:val="ListLabel 13"/>
    <w:rsid w:val="00C25C0C"/>
  </w:style>
  <w:style w:type="character" w:customStyle="1" w:styleId="ListLabel14">
    <w:name w:val="ListLabel 14"/>
    <w:rsid w:val="00C25C0C"/>
  </w:style>
  <w:style w:type="character" w:customStyle="1" w:styleId="ListLabel15">
    <w:name w:val="ListLabel 15"/>
    <w:rsid w:val="00C25C0C"/>
  </w:style>
  <w:style w:type="character" w:customStyle="1" w:styleId="ListLabel16">
    <w:name w:val="ListLabel 16"/>
    <w:rsid w:val="00C25C0C"/>
  </w:style>
  <w:style w:type="character" w:customStyle="1" w:styleId="ListLabel17">
    <w:name w:val="ListLabel 17"/>
    <w:rsid w:val="00C25C0C"/>
  </w:style>
  <w:style w:type="character" w:customStyle="1" w:styleId="ListLabel18">
    <w:name w:val="ListLabel 18"/>
    <w:rsid w:val="00C25C0C"/>
  </w:style>
  <w:style w:type="character" w:customStyle="1" w:styleId="ListLabel19">
    <w:name w:val="ListLabel 19"/>
    <w:rsid w:val="00C25C0C"/>
  </w:style>
  <w:style w:type="character" w:customStyle="1" w:styleId="af1">
    <w:name w:val="Символы концевой сноски"/>
    <w:rsid w:val="00C25C0C"/>
  </w:style>
  <w:style w:type="character" w:customStyle="1" w:styleId="14">
    <w:name w:val="Основной текст Знак1"/>
    <w:rsid w:val="00C25C0C"/>
    <w:rPr>
      <w:rFonts w:ascii="Times New Roman" w:hAnsi="Times New Roman"/>
      <w:color w:val="00000A"/>
      <w:sz w:val="20"/>
    </w:rPr>
  </w:style>
  <w:style w:type="character" w:customStyle="1" w:styleId="TitleChar">
    <w:name w:val="Title Char"/>
    <w:rsid w:val="00C25C0C"/>
    <w:rPr>
      <w:rFonts w:ascii="Times New Roman" w:hAnsi="Times New Roman"/>
      <w:i/>
      <w:color w:val="00000A"/>
      <w:sz w:val="24"/>
      <w:lang w:val="de-DE" w:eastAsia="fa-IR" w:bidi="fa-IR"/>
    </w:rPr>
  </w:style>
  <w:style w:type="character" w:customStyle="1" w:styleId="SubtitleChar">
    <w:name w:val="Subtitle Char"/>
    <w:rsid w:val="00C25C0C"/>
    <w:rPr>
      <w:rFonts w:ascii="Arial" w:hAnsi="Arial"/>
      <w:i/>
      <w:color w:val="00000A"/>
      <w:sz w:val="28"/>
      <w:lang w:val="de-DE" w:eastAsia="fa-IR" w:bidi="fa-IR"/>
    </w:rPr>
  </w:style>
  <w:style w:type="character" w:customStyle="1" w:styleId="15">
    <w:name w:val="Текст выноски Знак1"/>
    <w:rsid w:val="00C25C0C"/>
    <w:rPr>
      <w:rFonts w:ascii="Tahoma" w:hAnsi="Tahoma"/>
      <w:color w:val="00000A"/>
      <w:sz w:val="16"/>
      <w:lang w:val="de-DE" w:eastAsia="fa-IR" w:bidi="fa-IR"/>
    </w:rPr>
  </w:style>
  <w:style w:type="character" w:customStyle="1" w:styleId="210">
    <w:name w:val="Основной текст с отступом 2 Знак1"/>
    <w:rsid w:val="00C25C0C"/>
    <w:rPr>
      <w:rFonts w:ascii="Times New Roman" w:hAnsi="Times New Roman"/>
      <w:color w:val="00000A"/>
      <w:lang w:val="de-DE" w:eastAsia="fa-IR" w:bidi="fa-IR"/>
    </w:rPr>
  </w:style>
  <w:style w:type="character" w:customStyle="1" w:styleId="16">
    <w:name w:val="Текст сноски Знак1"/>
    <w:uiPriority w:val="99"/>
    <w:rsid w:val="00C25C0C"/>
    <w:rPr>
      <w:rFonts w:ascii="Times New Roman" w:hAnsi="Times New Roman"/>
      <w:color w:val="00000A"/>
      <w:sz w:val="20"/>
      <w:lang w:val="de-DE" w:eastAsia="fa-IR" w:bidi="fa-IR"/>
    </w:rPr>
  </w:style>
  <w:style w:type="character" w:customStyle="1" w:styleId="17">
    <w:name w:val="Верхний колонтитул Знак1"/>
    <w:rsid w:val="00C25C0C"/>
    <w:rPr>
      <w:rFonts w:ascii="Times New Roman" w:hAnsi="Times New Roman"/>
      <w:color w:val="00000A"/>
      <w:lang w:val="de-DE" w:eastAsia="fa-IR" w:bidi="fa-IR"/>
    </w:rPr>
  </w:style>
  <w:style w:type="character" w:customStyle="1" w:styleId="18">
    <w:name w:val="Нижний колонтитул Знак1"/>
    <w:rsid w:val="00C25C0C"/>
    <w:rPr>
      <w:rFonts w:ascii="Times New Roman" w:hAnsi="Times New Roman"/>
      <w:color w:val="00000A"/>
      <w:lang w:val="de-DE" w:eastAsia="fa-IR" w:bidi="fa-IR"/>
    </w:rPr>
  </w:style>
  <w:style w:type="character" w:customStyle="1" w:styleId="1423">
    <w:name w:val="Основной текст (14)23"/>
    <w:rsid w:val="00C25C0C"/>
    <w:rPr>
      <w:rFonts w:ascii="Times New Roman" w:hAnsi="Times New Roman"/>
      <w:spacing w:val="0"/>
      <w:sz w:val="20"/>
    </w:rPr>
  </w:style>
  <w:style w:type="character" w:customStyle="1" w:styleId="1416pt">
    <w:name w:val="Основной текст (14) + Интервал 16 pt"/>
    <w:rsid w:val="00C25C0C"/>
    <w:rPr>
      <w:rFonts w:ascii="Times New Roman" w:hAnsi="Times New Roman"/>
      <w:spacing w:val="320"/>
      <w:sz w:val="20"/>
    </w:rPr>
  </w:style>
  <w:style w:type="character" w:customStyle="1" w:styleId="727">
    <w:name w:val="Основной текст (7)27"/>
    <w:rsid w:val="00C25C0C"/>
    <w:rPr>
      <w:rFonts w:ascii="Times New Roman" w:hAnsi="Times New Roman"/>
      <w:spacing w:val="0"/>
      <w:sz w:val="19"/>
    </w:rPr>
  </w:style>
  <w:style w:type="character" w:customStyle="1" w:styleId="158">
    <w:name w:val="Основной текст (15)8"/>
    <w:rsid w:val="00C25C0C"/>
    <w:rPr>
      <w:rFonts w:ascii="Times New Roman" w:hAnsi="Times New Roman"/>
      <w:i/>
      <w:spacing w:val="0"/>
      <w:sz w:val="19"/>
    </w:rPr>
  </w:style>
  <w:style w:type="character" w:customStyle="1" w:styleId="s6">
    <w:name w:val="s6"/>
    <w:rsid w:val="00C25C0C"/>
  </w:style>
  <w:style w:type="character" w:styleId="af2">
    <w:name w:val="FollowedHyperlink"/>
    <w:basedOn w:val="a0"/>
    <w:uiPriority w:val="99"/>
    <w:rsid w:val="00C25C0C"/>
    <w:rPr>
      <w:rFonts w:cs="Times New Roman"/>
      <w:color w:val="800080"/>
      <w:u w:val="single"/>
    </w:rPr>
  </w:style>
  <w:style w:type="character" w:styleId="af3">
    <w:name w:val="Placeholder Text"/>
    <w:basedOn w:val="a0"/>
    <w:uiPriority w:val="99"/>
    <w:rsid w:val="00C25C0C"/>
    <w:rPr>
      <w:rFonts w:cs="Times New Roman"/>
      <w:color w:val="808080"/>
    </w:rPr>
  </w:style>
  <w:style w:type="character" w:customStyle="1" w:styleId="WW-0">
    <w:name w:val="WW-Символы концевой сноски"/>
    <w:rsid w:val="00C25C0C"/>
  </w:style>
  <w:style w:type="character" w:customStyle="1" w:styleId="Standard1">
    <w:name w:val="Standard Знак1"/>
    <w:rsid w:val="00C25C0C"/>
    <w:rPr>
      <w:rFonts w:ascii="Arial" w:eastAsia="SimSun" w:hAnsi="Arial"/>
      <w:kern w:val="1"/>
      <w:sz w:val="24"/>
    </w:rPr>
  </w:style>
  <w:style w:type="character" w:customStyle="1" w:styleId="af4">
    <w:name w:val="Осн_текст Знак"/>
    <w:rsid w:val="00C25C0C"/>
    <w:rPr>
      <w:rFonts w:ascii="Courier New" w:hAnsi="Courier New"/>
      <w:spacing w:val="-14"/>
      <w:sz w:val="24"/>
    </w:rPr>
  </w:style>
  <w:style w:type="paragraph" w:customStyle="1" w:styleId="19">
    <w:name w:val="Заголовок1"/>
    <w:basedOn w:val="a"/>
    <w:next w:val="af5"/>
    <w:rsid w:val="00C25C0C"/>
    <w:pPr>
      <w:keepNext/>
      <w:widowControl/>
      <w:suppressAutoHyphens/>
      <w:spacing w:before="240" w:line="100" w:lineRule="atLeast"/>
      <w:textAlignment w:val="baseline"/>
    </w:pPr>
    <w:rPr>
      <w:rFonts w:ascii="Arial" w:eastAsia="Times New Roman" w:hAnsi="Arial" w:cs="Arial"/>
      <w:b/>
      <w:bCs/>
      <w:color w:val="00000A"/>
      <w:kern w:val="1"/>
      <w:sz w:val="24"/>
      <w:szCs w:val="24"/>
      <w:lang w:val="de-DE" w:eastAsia="ar-SA"/>
    </w:rPr>
  </w:style>
  <w:style w:type="paragraph" w:styleId="af5">
    <w:name w:val="Body Text"/>
    <w:basedOn w:val="a"/>
    <w:link w:val="af6"/>
    <w:uiPriority w:val="99"/>
    <w:rsid w:val="00C25C0C"/>
    <w:pPr>
      <w:widowControl/>
      <w:suppressAutoHyphens/>
      <w:spacing w:after="120" w:line="276" w:lineRule="auto"/>
    </w:pPr>
    <w:rPr>
      <w:rFonts w:eastAsia="Arial Unicode MS"/>
      <w:color w:val="00000A"/>
      <w:kern w:val="1"/>
      <w:szCs w:val="20"/>
      <w:lang w:val="ru-RU" w:eastAsia="ar-SA"/>
    </w:rPr>
  </w:style>
  <w:style w:type="character" w:customStyle="1" w:styleId="af6">
    <w:name w:val="Основной текст Знак"/>
    <w:basedOn w:val="a0"/>
    <w:link w:val="af5"/>
    <w:uiPriority w:val="99"/>
    <w:rsid w:val="00C25C0C"/>
    <w:rPr>
      <w:rFonts w:ascii="Calibri" w:eastAsia="Arial Unicode MS" w:hAnsi="Calibri" w:cs="Times New Roman"/>
      <w:color w:val="00000A"/>
      <w:kern w:val="1"/>
      <w:szCs w:val="20"/>
      <w:lang w:eastAsia="ar-SA"/>
    </w:rPr>
  </w:style>
  <w:style w:type="paragraph" w:styleId="af7">
    <w:name w:val="List"/>
    <w:basedOn w:val="af5"/>
    <w:uiPriority w:val="99"/>
    <w:rsid w:val="00C25C0C"/>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C25C0C"/>
    <w:pPr>
      <w:widowControl/>
      <w:suppressLineNumbers/>
      <w:suppressAutoHyphens/>
      <w:spacing w:before="120" w:after="120" w:line="276" w:lineRule="auto"/>
    </w:pPr>
    <w:rPr>
      <w:rFonts w:eastAsia="Arial Unicode MS" w:cs="Mangal"/>
      <w:i/>
      <w:iCs/>
      <w:color w:val="00000A"/>
      <w:kern w:val="1"/>
      <w:sz w:val="24"/>
      <w:szCs w:val="24"/>
      <w:lang w:val="ru-RU" w:eastAsia="ar-SA"/>
    </w:rPr>
  </w:style>
  <w:style w:type="paragraph" w:customStyle="1" w:styleId="22">
    <w:name w:val="Указатель2"/>
    <w:basedOn w:val="a"/>
    <w:rsid w:val="00C25C0C"/>
    <w:pPr>
      <w:widowControl/>
      <w:suppressLineNumbers/>
      <w:suppressAutoHyphens/>
      <w:spacing w:after="200" w:line="276" w:lineRule="auto"/>
    </w:pPr>
    <w:rPr>
      <w:rFonts w:eastAsia="Arial Unicode MS" w:cs="Mangal"/>
      <w:color w:val="00000A"/>
      <w:kern w:val="1"/>
      <w:lang w:val="ru-RU" w:eastAsia="ar-SA"/>
    </w:rPr>
  </w:style>
  <w:style w:type="paragraph" w:customStyle="1" w:styleId="1b">
    <w:name w:val="Абзац списка1"/>
    <w:basedOn w:val="a"/>
    <w:rsid w:val="00C25C0C"/>
    <w:pPr>
      <w:widowControl/>
      <w:suppressAutoHyphens/>
      <w:spacing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rsid w:val="00C25C0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C25C0C"/>
    <w:pPr>
      <w:widowControl/>
      <w:spacing w:line="312" w:lineRule="auto"/>
      <w:ind w:firstLine="567"/>
      <w:jc w:val="both"/>
    </w:pPr>
    <w:rPr>
      <w:rFonts w:ascii="Times New Roman" w:eastAsia="Times New Roman" w:hAnsi="Times New Roman"/>
      <w:kern w:val="1"/>
      <w:sz w:val="24"/>
      <w:szCs w:val="20"/>
      <w:lang w:val="ru-RU" w:eastAsia="ar-SA"/>
    </w:rPr>
  </w:style>
  <w:style w:type="paragraph" w:styleId="af9">
    <w:name w:val="Normal (Web)"/>
    <w:basedOn w:val="a"/>
    <w:uiPriority w:val="99"/>
    <w:rsid w:val="00C25C0C"/>
    <w:pPr>
      <w:widowControl/>
      <w:autoSpaceDE w:val="0"/>
      <w:spacing w:before="130" w:after="130" w:line="360" w:lineRule="auto"/>
    </w:pPr>
    <w:rPr>
      <w:rFonts w:ascii="Times New Roman" w:eastAsia="Times New Roman" w:hAnsi="Times New Roman"/>
      <w:kern w:val="1"/>
      <w:sz w:val="24"/>
      <w:szCs w:val="24"/>
      <w:lang w:val="ru-RU" w:eastAsia="ar-SA"/>
    </w:rPr>
  </w:style>
  <w:style w:type="paragraph" w:customStyle="1" w:styleId="14TexstOSNOVA1012">
    <w:name w:val="14TexstOSNOVA_10/12"/>
    <w:basedOn w:val="a"/>
    <w:rsid w:val="00C25C0C"/>
    <w:pPr>
      <w:widowControl/>
      <w:autoSpaceDE w:val="0"/>
      <w:spacing w:line="240" w:lineRule="atLeast"/>
      <w:ind w:firstLine="340"/>
      <w:jc w:val="both"/>
      <w:textAlignment w:val="center"/>
    </w:pPr>
    <w:rPr>
      <w:rFonts w:ascii="PragmaticaC" w:eastAsia="Times New Roman" w:hAnsi="PragmaticaC" w:cs="PragmaticaC"/>
      <w:color w:val="000000"/>
      <w:kern w:val="1"/>
      <w:sz w:val="20"/>
      <w:szCs w:val="20"/>
      <w:lang w:val="ru-RU" w:eastAsia="ar-SA"/>
    </w:rPr>
  </w:style>
  <w:style w:type="paragraph" w:styleId="afa">
    <w:name w:val="Body Text Indent"/>
    <w:basedOn w:val="a"/>
    <w:link w:val="afb"/>
    <w:uiPriority w:val="99"/>
    <w:rsid w:val="00C25C0C"/>
    <w:pPr>
      <w:widowControl/>
      <w:ind w:firstLine="340"/>
    </w:pPr>
    <w:rPr>
      <w:rFonts w:eastAsia="Arial Unicode MS"/>
      <w:color w:val="00000A"/>
      <w:kern w:val="1"/>
      <w:szCs w:val="20"/>
      <w:lang w:val="ru-RU" w:eastAsia="ar-SA"/>
    </w:rPr>
  </w:style>
  <w:style w:type="character" w:customStyle="1" w:styleId="afb">
    <w:name w:val="Основной текст с отступом Знак"/>
    <w:basedOn w:val="a0"/>
    <w:link w:val="afa"/>
    <w:uiPriority w:val="99"/>
    <w:rsid w:val="00C25C0C"/>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C25C0C"/>
    <w:pPr>
      <w:widowControl/>
    </w:pPr>
    <w:rPr>
      <w:rFonts w:eastAsia="Arial Unicode MS"/>
      <w:color w:val="00000A"/>
      <w:kern w:val="1"/>
      <w:sz w:val="20"/>
      <w:szCs w:val="20"/>
      <w:lang w:val="ru-RU" w:eastAsia="ar-SA"/>
    </w:rPr>
  </w:style>
  <w:style w:type="character" w:customStyle="1" w:styleId="afd">
    <w:name w:val="Текст сноски Знак"/>
    <w:basedOn w:val="a0"/>
    <w:link w:val="afc"/>
    <w:uiPriority w:val="99"/>
    <w:rsid w:val="00C25C0C"/>
    <w:rPr>
      <w:rFonts w:ascii="Calibri" w:eastAsia="Arial Unicode MS" w:hAnsi="Calibri" w:cs="Times New Roman"/>
      <w:color w:val="00000A"/>
      <w:kern w:val="1"/>
      <w:sz w:val="20"/>
      <w:szCs w:val="20"/>
      <w:lang w:eastAsia="ar-SA"/>
    </w:rPr>
  </w:style>
  <w:style w:type="paragraph" w:customStyle="1" w:styleId="western">
    <w:name w:val="western"/>
    <w:basedOn w:val="a"/>
    <w:rsid w:val="00C25C0C"/>
    <w:pPr>
      <w:widowControl/>
      <w:spacing w:before="280"/>
    </w:pPr>
    <w:rPr>
      <w:rFonts w:ascii="Times New Roman" w:eastAsia="Times New Roman" w:hAnsi="Times New Roman"/>
      <w:color w:val="000000"/>
      <w:kern w:val="1"/>
      <w:sz w:val="24"/>
      <w:szCs w:val="24"/>
      <w:lang w:val="ru-RU" w:eastAsia="ar-SA"/>
    </w:rPr>
  </w:style>
  <w:style w:type="paragraph" w:customStyle="1" w:styleId="09PodZAG">
    <w:name w:val="09PodZAG_п/ж"/>
    <w:basedOn w:val="a"/>
    <w:rsid w:val="00C25C0C"/>
    <w:pPr>
      <w:widowControl/>
      <w:autoSpaceDE w:val="0"/>
      <w:spacing w:after="113" w:line="240" w:lineRule="atLeast"/>
      <w:jc w:val="center"/>
      <w:textAlignment w:val="center"/>
    </w:pPr>
    <w:rPr>
      <w:rFonts w:ascii="FuturisC" w:eastAsia="Times New Roman" w:hAnsi="FuturisC" w:cs="FuturisC"/>
      <w:b/>
      <w:bCs/>
      <w:caps/>
      <w:color w:val="000000"/>
      <w:kern w:val="1"/>
      <w:lang w:val="ru-RU" w:eastAsia="ar-SA"/>
    </w:rPr>
  </w:style>
  <w:style w:type="paragraph" w:styleId="afe">
    <w:name w:val="No Spacing"/>
    <w:uiPriority w:val="1"/>
    <w:qFormat/>
    <w:rsid w:val="00C25C0C"/>
    <w:pPr>
      <w:suppressAutoHyphens/>
      <w:spacing w:after="0" w:line="240" w:lineRule="auto"/>
    </w:pPr>
    <w:rPr>
      <w:rFonts w:ascii="Calibri" w:eastAsia="Times New Roman" w:hAnsi="Calibri" w:cs="Times New Roman"/>
      <w:lang w:eastAsia="ar-SA"/>
    </w:rPr>
  </w:style>
  <w:style w:type="paragraph" w:customStyle="1" w:styleId="p4">
    <w:name w:val="p4"/>
    <w:basedOn w:val="a"/>
    <w:rsid w:val="00C25C0C"/>
    <w:pPr>
      <w:widowControl/>
      <w:spacing w:before="280" w:after="280"/>
    </w:pPr>
    <w:rPr>
      <w:rFonts w:ascii="Times New Roman" w:eastAsia="Times New Roman" w:hAnsi="Times New Roman"/>
      <w:kern w:val="1"/>
      <w:sz w:val="24"/>
      <w:szCs w:val="24"/>
      <w:lang w:val="ru-RU" w:eastAsia="ar-SA"/>
    </w:rPr>
  </w:style>
  <w:style w:type="paragraph" w:customStyle="1" w:styleId="aff">
    <w:name w:val="Основной"/>
    <w:basedOn w:val="a"/>
    <w:rsid w:val="00C25C0C"/>
    <w:pPr>
      <w:widowControl/>
      <w:autoSpaceDE w:val="0"/>
      <w:spacing w:line="214" w:lineRule="atLeast"/>
      <w:ind w:firstLine="283"/>
      <w:jc w:val="both"/>
      <w:textAlignment w:val="center"/>
    </w:pPr>
    <w:rPr>
      <w:rFonts w:ascii="NewtonCSanPin" w:eastAsia="Times New Roman" w:hAnsi="NewtonCSanPin" w:cs="NewtonCSanPin"/>
      <w:color w:val="000000"/>
      <w:kern w:val="1"/>
      <w:sz w:val="21"/>
      <w:szCs w:val="21"/>
      <w:lang w:val="ru-RU" w:eastAsia="ar-SA"/>
    </w:rPr>
  </w:style>
  <w:style w:type="paragraph" w:customStyle="1" w:styleId="aff0">
    <w:name w:val="Буллит"/>
    <w:basedOn w:val="aff"/>
    <w:rsid w:val="00C25C0C"/>
    <w:pPr>
      <w:ind w:firstLine="244"/>
    </w:pPr>
  </w:style>
  <w:style w:type="paragraph" w:customStyle="1" w:styleId="23">
    <w:name w:val="Заг 2"/>
    <w:basedOn w:val="a"/>
    <w:rsid w:val="00C25C0C"/>
    <w:pPr>
      <w:keepNext/>
      <w:widowControl/>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val="ru-RU" w:eastAsia="ar-SA"/>
    </w:rPr>
  </w:style>
  <w:style w:type="paragraph" w:customStyle="1" w:styleId="msolistparagraph0">
    <w:name w:val="msolistparagraph"/>
    <w:basedOn w:val="a"/>
    <w:rsid w:val="00C25C0C"/>
    <w:pPr>
      <w:widowControl/>
      <w:spacing w:after="200" w:line="276" w:lineRule="auto"/>
      <w:ind w:left="720"/>
    </w:pPr>
    <w:rPr>
      <w:rFonts w:eastAsia="Times New Roman"/>
      <w:kern w:val="1"/>
      <w:lang w:val="ru-RU" w:eastAsia="ar-SA"/>
    </w:rPr>
  </w:style>
  <w:style w:type="paragraph" w:customStyle="1" w:styleId="Default">
    <w:name w:val="Default"/>
    <w:rsid w:val="00C25C0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C25C0C"/>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C25C0C"/>
    <w:pPr>
      <w:spacing w:before="255" w:after="113" w:line="240" w:lineRule="atLeast"/>
    </w:pPr>
    <w:rPr>
      <w:i/>
      <w:iCs/>
      <w:sz w:val="23"/>
      <w:szCs w:val="23"/>
    </w:rPr>
  </w:style>
  <w:style w:type="paragraph" w:styleId="aff2">
    <w:name w:val="List Paragraph"/>
    <w:basedOn w:val="a"/>
    <w:uiPriority w:val="34"/>
    <w:qFormat/>
    <w:rsid w:val="00C25C0C"/>
    <w:pPr>
      <w:widowControl/>
      <w:spacing w:after="200" w:line="276" w:lineRule="auto"/>
      <w:ind w:left="720"/>
    </w:pPr>
    <w:rPr>
      <w:rFonts w:eastAsia="Times New Roman"/>
      <w:kern w:val="1"/>
      <w:lang w:val="ru-RU" w:eastAsia="ar-SA"/>
    </w:rPr>
  </w:style>
  <w:style w:type="paragraph" w:styleId="aff3">
    <w:name w:val="header"/>
    <w:basedOn w:val="a"/>
    <w:link w:val="aff4"/>
    <w:uiPriority w:val="99"/>
    <w:rsid w:val="00C25C0C"/>
    <w:pPr>
      <w:widowControl/>
      <w:tabs>
        <w:tab w:val="center" w:pos="4677"/>
        <w:tab w:val="right" w:pos="9355"/>
      </w:tabs>
    </w:pPr>
    <w:rPr>
      <w:rFonts w:eastAsia="Arial Unicode MS"/>
      <w:color w:val="00000A"/>
      <w:kern w:val="1"/>
      <w:szCs w:val="20"/>
      <w:lang w:val="ru-RU" w:eastAsia="ar-SA"/>
    </w:rPr>
  </w:style>
  <w:style w:type="character" w:customStyle="1" w:styleId="aff4">
    <w:name w:val="Верхний колонтитул Знак"/>
    <w:basedOn w:val="a0"/>
    <w:link w:val="aff3"/>
    <w:uiPriority w:val="99"/>
    <w:rsid w:val="00C25C0C"/>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C25C0C"/>
    <w:pPr>
      <w:widowControl/>
      <w:suppressAutoHyphens/>
      <w:spacing w:after="120" w:line="480" w:lineRule="auto"/>
      <w:ind w:left="283"/>
    </w:pPr>
    <w:rPr>
      <w:rFonts w:eastAsia="Arial Unicode MS"/>
      <w:color w:val="00000A"/>
      <w:kern w:val="1"/>
      <w:szCs w:val="20"/>
      <w:lang w:val="ru-RU" w:eastAsia="ar-SA"/>
    </w:rPr>
  </w:style>
  <w:style w:type="character" w:customStyle="1" w:styleId="25">
    <w:name w:val="Основной текст с отступом 2 Знак"/>
    <w:basedOn w:val="a0"/>
    <w:link w:val="24"/>
    <w:uiPriority w:val="99"/>
    <w:rsid w:val="00C25C0C"/>
    <w:rPr>
      <w:rFonts w:ascii="Calibri" w:eastAsia="Arial Unicode MS" w:hAnsi="Calibri" w:cs="Times New Roman"/>
      <w:color w:val="00000A"/>
      <w:kern w:val="1"/>
      <w:szCs w:val="20"/>
      <w:lang w:eastAsia="ar-SA"/>
    </w:rPr>
  </w:style>
  <w:style w:type="paragraph" w:styleId="32">
    <w:name w:val="Body Text 3"/>
    <w:basedOn w:val="a"/>
    <w:link w:val="33"/>
    <w:uiPriority w:val="99"/>
    <w:rsid w:val="00C25C0C"/>
    <w:pPr>
      <w:widowControl/>
      <w:spacing w:after="120" w:line="360" w:lineRule="auto"/>
      <w:jc w:val="both"/>
    </w:pPr>
    <w:rPr>
      <w:rFonts w:eastAsia="Arial Unicode MS"/>
      <w:color w:val="00000A"/>
      <w:kern w:val="1"/>
      <w:sz w:val="16"/>
      <w:szCs w:val="20"/>
      <w:lang w:val="ru-RU" w:eastAsia="ar-SA"/>
    </w:rPr>
  </w:style>
  <w:style w:type="character" w:customStyle="1" w:styleId="33">
    <w:name w:val="Основной текст 3 Знак"/>
    <w:basedOn w:val="a0"/>
    <w:link w:val="32"/>
    <w:uiPriority w:val="99"/>
    <w:rsid w:val="00C25C0C"/>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C25C0C"/>
    <w:pPr>
      <w:widowControl/>
      <w:spacing w:after="200" w:line="276" w:lineRule="auto"/>
      <w:ind w:left="720"/>
    </w:pPr>
    <w:rPr>
      <w:rFonts w:eastAsia="Times New Roman"/>
      <w:kern w:val="1"/>
      <w:lang w:val="ru-RU" w:eastAsia="ar-SA"/>
    </w:rPr>
  </w:style>
  <w:style w:type="paragraph" w:styleId="HTML">
    <w:name w:val="HTML Preformatted"/>
    <w:basedOn w:val="a"/>
    <w:link w:val="HTML0"/>
    <w:uiPriority w:val="99"/>
    <w:rsid w:val="00C25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A"/>
      <w:kern w:val="1"/>
      <w:sz w:val="20"/>
      <w:szCs w:val="20"/>
      <w:lang w:val="ru-RU" w:eastAsia="ar-SA"/>
    </w:rPr>
  </w:style>
  <w:style w:type="character" w:customStyle="1" w:styleId="HTML0">
    <w:name w:val="Стандартный HTML Знак"/>
    <w:basedOn w:val="a0"/>
    <w:link w:val="HTML"/>
    <w:uiPriority w:val="99"/>
    <w:rsid w:val="00C25C0C"/>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C25C0C"/>
    <w:pPr>
      <w:shd w:val="clear" w:color="auto" w:fill="FFFFFF"/>
      <w:suppressAutoHyphens/>
      <w:spacing w:line="240" w:lineRule="atLeast"/>
    </w:pPr>
    <w:rPr>
      <w:rFonts w:ascii="Times New Roman" w:eastAsia="Times New Roman" w:hAnsi="Times New Roman" w:cs="Mangal"/>
      <w:kern w:val="1"/>
      <w:sz w:val="17"/>
      <w:szCs w:val="17"/>
      <w:lang w:val="ru-RU" w:eastAsia="hi-IN" w:bidi="hi-IN"/>
    </w:rPr>
  </w:style>
  <w:style w:type="paragraph" w:customStyle="1" w:styleId="aff5">
    <w:name w:val="А ОСН ТЕКСТ"/>
    <w:basedOn w:val="a"/>
    <w:rsid w:val="00C25C0C"/>
    <w:pPr>
      <w:widowControl/>
      <w:spacing w:line="360" w:lineRule="auto"/>
      <w:ind w:firstLine="454"/>
      <w:jc w:val="both"/>
    </w:pPr>
    <w:rPr>
      <w:rFonts w:ascii="Times New Roman" w:eastAsia="Arial Unicode MS" w:hAnsi="Times New Roman"/>
      <w:caps/>
      <w:color w:val="000000"/>
      <w:kern w:val="1"/>
      <w:sz w:val="28"/>
      <w:szCs w:val="28"/>
      <w:lang w:val="ru-RU" w:eastAsia="ar-SA"/>
    </w:rPr>
  </w:style>
  <w:style w:type="paragraph" w:customStyle="1" w:styleId="dash041e005f0431005f044b005f0447005f043d005f044b005f0439">
    <w:name w:val="dash041e_005f0431_005f044b_005f0447_005f043d_005f044b_005f0439"/>
    <w:basedOn w:val="a"/>
    <w:rsid w:val="00C25C0C"/>
    <w:pPr>
      <w:widowControl/>
    </w:pPr>
    <w:rPr>
      <w:rFonts w:ascii="Times New Roman" w:eastAsia="Times New Roman" w:hAnsi="Times New Roman"/>
      <w:kern w:val="1"/>
      <w:sz w:val="24"/>
      <w:szCs w:val="24"/>
      <w:lang w:val="ru-RU" w:eastAsia="ar-SA"/>
    </w:rPr>
  </w:style>
  <w:style w:type="paragraph" w:customStyle="1" w:styleId="p2">
    <w:name w:val="p2"/>
    <w:basedOn w:val="a"/>
    <w:rsid w:val="00C25C0C"/>
    <w:pPr>
      <w:widowControl/>
      <w:spacing w:before="280" w:after="280"/>
    </w:pPr>
    <w:rPr>
      <w:rFonts w:ascii="Times New Roman" w:eastAsia="Times New Roman" w:hAnsi="Times New Roman"/>
      <w:kern w:val="1"/>
      <w:sz w:val="24"/>
      <w:szCs w:val="24"/>
      <w:lang w:val="ru-RU" w:eastAsia="ar-SA"/>
    </w:rPr>
  </w:style>
  <w:style w:type="paragraph" w:styleId="aff6">
    <w:name w:val="Balloon Text"/>
    <w:basedOn w:val="a"/>
    <w:link w:val="aff7"/>
    <w:uiPriority w:val="99"/>
    <w:rsid w:val="00C25C0C"/>
    <w:pPr>
      <w:widowControl/>
      <w:suppressAutoHyphens/>
    </w:pPr>
    <w:rPr>
      <w:rFonts w:ascii="Times New Roman" w:eastAsia="Arial Unicode MS" w:hAnsi="Times New Roman"/>
      <w:color w:val="00000A"/>
      <w:kern w:val="1"/>
      <w:sz w:val="2"/>
      <w:szCs w:val="20"/>
      <w:lang w:val="ru-RU" w:eastAsia="ar-SA"/>
    </w:rPr>
  </w:style>
  <w:style w:type="character" w:customStyle="1" w:styleId="aff7">
    <w:name w:val="Текст выноски Знак"/>
    <w:basedOn w:val="a0"/>
    <w:link w:val="aff6"/>
    <w:uiPriority w:val="99"/>
    <w:rsid w:val="00C25C0C"/>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C25C0C"/>
    <w:pPr>
      <w:widowControl/>
      <w:suppressAutoHyphens/>
      <w:spacing w:after="200" w:line="276" w:lineRule="auto"/>
    </w:pPr>
    <w:rPr>
      <w:rFonts w:eastAsia="Arial Unicode MS"/>
      <w:color w:val="00000A"/>
      <w:kern w:val="1"/>
      <w:sz w:val="20"/>
      <w:szCs w:val="20"/>
      <w:lang w:val="ru-RU" w:eastAsia="ar-SA"/>
    </w:rPr>
  </w:style>
  <w:style w:type="character" w:customStyle="1" w:styleId="aff9">
    <w:name w:val="Текст концевой сноски Знак"/>
    <w:basedOn w:val="a0"/>
    <w:link w:val="aff8"/>
    <w:uiPriority w:val="99"/>
    <w:rsid w:val="00C25C0C"/>
    <w:rPr>
      <w:rFonts w:ascii="Calibri" w:eastAsia="Arial Unicode MS" w:hAnsi="Calibri" w:cs="Times New Roman"/>
      <w:color w:val="00000A"/>
      <w:kern w:val="1"/>
      <w:sz w:val="20"/>
      <w:szCs w:val="20"/>
      <w:lang w:eastAsia="ar-SA"/>
    </w:rPr>
  </w:style>
  <w:style w:type="paragraph" w:customStyle="1" w:styleId="1c">
    <w:name w:val="Без интервала1"/>
    <w:rsid w:val="00C25C0C"/>
    <w:pPr>
      <w:suppressAutoHyphens/>
      <w:spacing w:after="0" w:line="240" w:lineRule="auto"/>
    </w:pPr>
    <w:rPr>
      <w:rFonts w:ascii="Calibri" w:eastAsia="Times New Roman" w:hAnsi="Calibri" w:cs="Times New Roman"/>
      <w:lang w:eastAsia="ar-SA"/>
    </w:rPr>
  </w:style>
  <w:style w:type="paragraph" w:customStyle="1" w:styleId="WW-1">
    <w:name w:val="WW-Базовый"/>
    <w:rsid w:val="00C25C0C"/>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C25C0C"/>
    <w:pPr>
      <w:widowControl/>
      <w:spacing w:line="360" w:lineRule="auto"/>
      <w:ind w:firstLine="454"/>
      <w:jc w:val="both"/>
    </w:pPr>
    <w:rPr>
      <w:rFonts w:ascii="Times New Roman" w:eastAsia="Times New Roman" w:hAnsi="Times New Roman"/>
      <w:kern w:val="1"/>
      <w:sz w:val="28"/>
      <w:szCs w:val="28"/>
      <w:lang w:val="ru-RU" w:eastAsia="ar-SA"/>
    </w:rPr>
  </w:style>
  <w:style w:type="paragraph" w:customStyle="1" w:styleId="Pa7">
    <w:name w:val="Pa7"/>
    <w:basedOn w:val="a"/>
    <w:next w:val="a"/>
    <w:rsid w:val="00C25C0C"/>
    <w:pPr>
      <w:widowControl/>
      <w:autoSpaceDE w:val="0"/>
      <w:spacing w:line="241" w:lineRule="atLeast"/>
    </w:pPr>
    <w:rPr>
      <w:rFonts w:ascii="Times New Roman" w:eastAsia="Times New Roman" w:hAnsi="Times New Roman"/>
      <w:kern w:val="1"/>
      <w:sz w:val="24"/>
      <w:szCs w:val="24"/>
      <w:lang w:val="ru-RU" w:eastAsia="ar-SA"/>
    </w:rPr>
  </w:style>
  <w:style w:type="paragraph" w:customStyle="1" w:styleId="p3">
    <w:name w:val="p3"/>
    <w:basedOn w:val="a"/>
    <w:rsid w:val="00C25C0C"/>
    <w:pPr>
      <w:widowControl/>
      <w:spacing w:before="280" w:after="280"/>
    </w:pPr>
    <w:rPr>
      <w:rFonts w:ascii="Times New Roman" w:eastAsia="Times New Roman" w:hAnsi="Times New Roman"/>
      <w:kern w:val="1"/>
      <w:sz w:val="24"/>
      <w:szCs w:val="24"/>
      <w:lang w:val="ru-RU" w:eastAsia="ar-SA"/>
    </w:rPr>
  </w:style>
  <w:style w:type="paragraph" w:styleId="affb">
    <w:name w:val="footer"/>
    <w:basedOn w:val="a"/>
    <w:link w:val="affc"/>
    <w:uiPriority w:val="99"/>
    <w:rsid w:val="00C25C0C"/>
    <w:pPr>
      <w:widowControl/>
      <w:tabs>
        <w:tab w:val="center" w:pos="4677"/>
        <w:tab w:val="right" w:pos="9355"/>
      </w:tabs>
      <w:suppressAutoHyphens/>
      <w:spacing w:after="200" w:line="276" w:lineRule="auto"/>
    </w:pPr>
    <w:rPr>
      <w:rFonts w:eastAsia="Arial Unicode MS"/>
      <w:color w:val="00000A"/>
      <w:kern w:val="1"/>
      <w:szCs w:val="20"/>
      <w:lang w:val="ru-RU" w:eastAsia="ar-SA"/>
    </w:rPr>
  </w:style>
  <w:style w:type="character" w:customStyle="1" w:styleId="affc">
    <w:name w:val="Нижний колонтитул Знак"/>
    <w:basedOn w:val="a0"/>
    <w:link w:val="affb"/>
    <w:uiPriority w:val="99"/>
    <w:rsid w:val="00C25C0C"/>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C25C0C"/>
    <w:pPr>
      <w:widowControl/>
      <w:tabs>
        <w:tab w:val="left" w:pos="360"/>
        <w:tab w:val="left" w:pos="640"/>
      </w:tabs>
      <w:autoSpaceDE w:val="0"/>
      <w:spacing w:line="240" w:lineRule="atLeast"/>
      <w:ind w:left="640" w:hanging="300"/>
      <w:jc w:val="both"/>
      <w:textAlignment w:val="center"/>
    </w:pPr>
    <w:rPr>
      <w:rFonts w:ascii="PragmaticaC" w:eastAsia="Times New Roman" w:hAnsi="PragmaticaC" w:cs="PragmaticaC"/>
      <w:caps/>
      <w:color w:val="000000"/>
      <w:kern w:val="1"/>
      <w:sz w:val="20"/>
      <w:szCs w:val="20"/>
      <w:lang w:val="ru-RU" w:eastAsia="ar-SA"/>
    </w:rPr>
  </w:style>
  <w:style w:type="paragraph" w:customStyle="1" w:styleId="WW-2">
    <w:name w:val="WW-Сноска"/>
    <w:basedOn w:val="aff"/>
    <w:rsid w:val="00C25C0C"/>
    <w:pPr>
      <w:spacing w:line="174" w:lineRule="atLeast"/>
    </w:pPr>
    <w:rPr>
      <w:sz w:val="17"/>
      <w:szCs w:val="17"/>
    </w:rPr>
  </w:style>
  <w:style w:type="paragraph" w:customStyle="1" w:styleId="NoParagraphStyle">
    <w:name w:val="[No Paragraph Style]"/>
    <w:rsid w:val="00C25C0C"/>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C25C0C"/>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C25C0C"/>
    <w:pPr>
      <w:spacing w:after="120"/>
    </w:pPr>
  </w:style>
  <w:style w:type="paragraph" w:styleId="28">
    <w:name w:val="Body Text 2"/>
    <w:basedOn w:val="a"/>
    <w:link w:val="29"/>
    <w:uiPriority w:val="99"/>
    <w:rsid w:val="00C25C0C"/>
    <w:pPr>
      <w:widowControl/>
      <w:spacing w:after="120" w:line="480" w:lineRule="auto"/>
    </w:pPr>
    <w:rPr>
      <w:rFonts w:eastAsia="Arial Unicode MS"/>
      <w:color w:val="00000A"/>
      <w:kern w:val="1"/>
      <w:szCs w:val="20"/>
      <w:lang w:val="ru-RU" w:eastAsia="ar-SA"/>
    </w:rPr>
  </w:style>
  <w:style w:type="character" w:customStyle="1" w:styleId="29">
    <w:name w:val="Основной текст 2 Знак"/>
    <w:basedOn w:val="a0"/>
    <w:link w:val="28"/>
    <w:uiPriority w:val="99"/>
    <w:rsid w:val="00C25C0C"/>
    <w:rPr>
      <w:rFonts w:ascii="Calibri" w:eastAsia="Arial Unicode MS" w:hAnsi="Calibri" w:cs="Times New Roman"/>
      <w:color w:val="00000A"/>
      <w:kern w:val="1"/>
      <w:szCs w:val="20"/>
      <w:lang w:eastAsia="ar-SA"/>
    </w:rPr>
  </w:style>
  <w:style w:type="paragraph" w:customStyle="1" w:styleId="1d">
    <w:name w:val="Текст сноски1"/>
    <w:basedOn w:val="a"/>
    <w:rsid w:val="00C25C0C"/>
    <w:pPr>
      <w:widowControl/>
    </w:pPr>
    <w:rPr>
      <w:rFonts w:eastAsia="Arial Unicode MS" w:cs="Calibri"/>
      <w:color w:val="00000A"/>
      <w:kern w:val="1"/>
      <w:sz w:val="24"/>
      <w:szCs w:val="24"/>
      <w:lang w:val="ru-RU" w:eastAsia="ar-SA"/>
    </w:rPr>
  </w:style>
  <w:style w:type="paragraph" w:customStyle="1" w:styleId="Heading">
    <w:name w:val="Heading"/>
    <w:rsid w:val="00C25C0C"/>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C25C0C"/>
    <w:pPr>
      <w:widowControl/>
      <w:suppressAutoHyphens/>
      <w:ind w:left="540" w:hanging="540"/>
    </w:pPr>
    <w:rPr>
      <w:rFonts w:ascii="Times New Roman" w:eastAsia="Times New Roman" w:hAnsi="Times New Roman"/>
      <w:kern w:val="1"/>
      <w:sz w:val="24"/>
      <w:szCs w:val="24"/>
      <w:lang w:val="ru-RU" w:eastAsia="ar-SA"/>
    </w:rPr>
  </w:style>
  <w:style w:type="paragraph" w:customStyle="1" w:styleId="p16">
    <w:name w:val="p16"/>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15">
    <w:name w:val="p15"/>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23">
    <w:name w:val="p23"/>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22">
    <w:name w:val="p22"/>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28">
    <w:name w:val="p28"/>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14">
    <w:name w:val="p14"/>
    <w:basedOn w:val="a"/>
    <w:rsid w:val="00C25C0C"/>
    <w:pPr>
      <w:widowControl/>
      <w:suppressAutoHyphens/>
      <w:spacing w:before="280" w:after="280" w:line="360" w:lineRule="auto"/>
      <w:ind w:firstLine="709"/>
      <w:jc w:val="both"/>
      <w:textAlignment w:val="baseline"/>
    </w:pPr>
    <w:rPr>
      <w:rFonts w:ascii="Times New Roman" w:eastAsia="Times New Roman" w:hAnsi="Times New Roman"/>
      <w:kern w:val="1"/>
      <w:sz w:val="28"/>
      <w:szCs w:val="28"/>
      <w:lang w:val="ru-RU" w:eastAsia="ar-SA"/>
    </w:rPr>
  </w:style>
  <w:style w:type="paragraph" w:customStyle="1" w:styleId="p20">
    <w:name w:val="p20"/>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19">
    <w:name w:val="p19"/>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29">
    <w:name w:val="p29"/>
    <w:basedOn w:val="a"/>
    <w:rsid w:val="00C25C0C"/>
    <w:pPr>
      <w:widowControl/>
      <w:spacing w:before="280" w:after="280"/>
    </w:pPr>
    <w:rPr>
      <w:rFonts w:ascii="Times New Roman" w:eastAsia="Times New Roman" w:hAnsi="Times New Roman"/>
      <w:kern w:val="1"/>
      <w:sz w:val="24"/>
      <w:szCs w:val="24"/>
      <w:lang w:val="ru-RU" w:eastAsia="he-IL" w:bidi="he-IL"/>
    </w:rPr>
  </w:style>
  <w:style w:type="paragraph" w:customStyle="1" w:styleId="p37">
    <w:name w:val="p37"/>
    <w:basedOn w:val="a"/>
    <w:rsid w:val="00C25C0C"/>
    <w:pPr>
      <w:widowControl/>
      <w:suppressAutoHyphens/>
      <w:spacing w:before="280" w:after="280" w:line="360" w:lineRule="auto"/>
      <w:ind w:firstLine="709"/>
      <w:jc w:val="both"/>
      <w:textAlignment w:val="baseline"/>
    </w:pPr>
    <w:rPr>
      <w:rFonts w:ascii="Times New Roman" w:eastAsia="Times New Roman" w:hAnsi="Times New Roman"/>
      <w:kern w:val="1"/>
      <w:sz w:val="28"/>
      <w:szCs w:val="28"/>
      <w:lang w:val="ru-RU" w:eastAsia="ar-SA"/>
    </w:rPr>
  </w:style>
  <w:style w:type="paragraph" w:customStyle="1" w:styleId="Footnote">
    <w:name w:val="Footnote"/>
    <w:basedOn w:val="Standard"/>
    <w:rsid w:val="00C25C0C"/>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C25C0C"/>
    <w:pPr>
      <w:suppressLineNumbers/>
      <w:suppressAutoHyphens/>
      <w:spacing w:before="120" w:after="120" w:line="100" w:lineRule="atLeast"/>
      <w:textAlignment w:val="baseline"/>
    </w:pPr>
    <w:rPr>
      <w:rFonts w:ascii="Cambria" w:eastAsia="Times New Roman" w:hAnsi="Cambria"/>
      <w:b/>
      <w:color w:val="00000A"/>
      <w:kern w:val="28"/>
      <w:sz w:val="32"/>
      <w:szCs w:val="20"/>
      <w:lang w:val="ru-RU" w:eastAsia="ar-SA"/>
    </w:rPr>
  </w:style>
  <w:style w:type="character" w:customStyle="1" w:styleId="afff">
    <w:name w:val="Заголовок Знак"/>
    <w:basedOn w:val="a0"/>
    <w:link w:val="affd"/>
    <w:uiPriority w:val="99"/>
    <w:rsid w:val="00C25C0C"/>
    <w:rPr>
      <w:rFonts w:ascii="Cambria" w:eastAsia="Times New Roman" w:hAnsi="Cambria" w:cs="Times New Roman"/>
      <w:b/>
      <w:color w:val="00000A"/>
      <w:kern w:val="28"/>
      <w:sz w:val="32"/>
      <w:szCs w:val="20"/>
      <w:lang w:eastAsia="ar-SA"/>
    </w:rPr>
  </w:style>
  <w:style w:type="paragraph" w:styleId="affe">
    <w:name w:val="Subtitle"/>
    <w:basedOn w:val="a"/>
    <w:next w:val="af5"/>
    <w:link w:val="1e"/>
    <w:uiPriority w:val="11"/>
    <w:qFormat/>
    <w:rsid w:val="00C25C0C"/>
    <w:pPr>
      <w:keepNext/>
      <w:suppressAutoHyphens/>
      <w:spacing w:before="240" w:after="120" w:line="100" w:lineRule="atLeast"/>
      <w:jc w:val="center"/>
      <w:textAlignment w:val="baseline"/>
    </w:pPr>
    <w:rPr>
      <w:rFonts w:ascii="Cambria" w:eastAsia="Times New Roman" w:hAnsi="Cambria"/>
      <w:color w:val="00000A"/>
      <w:kern w:val="1"/>
      <w:sz w:val="24"/>
      <w:szCs w:val="20"/>
      <w:lang w:val="ru-RU" w:eastAsia="ar-SA"/>
    </w:rPr>
  </w:style>
  <w:style w:type="character" w:customStyle="1" w:styleId="1e">
    <w:name w:val="Подзаголовок Знак1"/>
    <w:basedOn w:val="a0"/>
    <w:link w:val="affe"/>
    <w:uiPriority w:val="11"/>
    <w:rsid w:val="00C25C0C"/>
    <w:rPr>
      <w:rFonts w:ascii="Cambria" w:eastAsia="Times New Roman" w:hAnsi="Cambria" w:cs="Times New Roman"/>
      <w:color w:val="00000A"/>
      <w:kern w:val="1"/>
      <w:sz w:val="24"/>
      <w:szCs w:val="20"/>
      <w:lang w:eastAsia="ar-SA"/>
    </w:rPr>
  </w:style>
  <w:style w:type="paragraph" w:customStyle="1" w:styleId="1f">
    <w:name w:val="Указатель1"/>
    <w:basedOn w:val="a"/>
    <w:rsid w:val="00C25C0C"/>
    <w:pPr>
      <w:suppressLineNumbers/>
      <w:suppressAutoHyphens/>
      <w:spacing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C25C0C"/>
    <w:pPr>
      <w:suppressLineNumbers/>
      <w:suppressAutoHyphens/>
      <w:spacing w:line="100" w:lineRule="atLeast"/>
      <w:textAlignment w:val="baseline"/>
    </w:pPr>
    <w:rPr>
      <w:rFonts w:ascii="Times New Roman" w:eastAsia="Times New Roman" w:hAnsi="Times New Roman"/>
      <w:color w:val="00000A"/>
      <w:kern w:val="1"/>
      <w:sz w:val="20"/>
      <w:szCs w:val="20"/>
      <w:lang w:val="de-DE" w:eastAsia="ar-SA"/>
    </w:rPr>
  </w:style>
  <w:style w:type="paragraph" w:customStyle="1" w:styleId="1f0">
    <w:name w:val="Основной текст с отступом1"/>
    <w:basedOn w:val="a"/>
    <w:rsid w:val="00C25C0C"/>
    <w:pPr>
      <w:suppressAutoHyphens/>
      <w:spacing w:after="120" w:line="100" w:lineRule="atLeast"/>
      <w:ind w:left="283"/>
      <w:textAlignment w:val="baseline"/>
    </w:pPr>
    <w:rPr>
      <w:rFonts w:ascii="Times New Roman" w:eastAsia="Times New Roman" w:hAnsi="Times New Roman"/>
      <w:color w:val="00000A"/>
      <w:kern w:val="1"/>
      <w:sz w:val="24"/>
      <w:szCs w:val="24"/>
      <w:lang w:val="de-DE" w:eastAsia="ar-SA"/>
    </w:rPr>
  </w:style>
  <w:style w:type="paragraph" w:customStyle="1" w:styleId="212">
    <w:name w:val="Основной текст 21"/>
    <w:basedOn w:val="a"/>
    <w:rsid w:val="00C25C0C"/>
    <w:pPr>
      <w:suppressAutoHyphens/>
      <w:spacing w:line="100" w:lineRule="atLeast"/>
      <w:textAlignment w:val="baseline"/>
    </w:pPr>
    <w:rPr>
      <w:rFonts w:ascii="Times New Roman" w:eastAsia="Times New Roman" w:hAnsi="Times New Roman"/>
      <w:color w:val="00000A"/>
      <w:kern w:val="1"/>
      <w:sz w:val="28"/>
      <w:szCs w:val="24"/>
      <w:lang w:val="de-DE" w:eastAsia="fa-IR" w:bidi="fa-IR"/>
    </w:rPr>
  </w:style>
  <w:style w:type="paragraph" w:customStyle="1" w:styleId="213">
    <w:name w:val="Список 21"/>
    <w:basedOn w:val="a"/>
    <w:rsid w:val="00C25C0C"/>
    <w:pPr>
      <w:suppressAutoHyphens/>
      <w:spacing w:line="100" w:lineRule="atLeast"/>
      <w:ind w:left="566" w:hanging="283"/>
      <w:textAlignment w:val="baseline"/>
    </w:pPr>
    <w:rPr>
      <w:rFonts w:ascii="Times New Roman" w:eastAsia="Times New Roman" w:hAnsi="Times New Roman"/>
      <w:color w:val="00000A"/>
      <w:kern w:val="1"/>
      <w:sz w:val="24"/>
      <w:szCs w:val="24"/>
      <w:lang w:val="de-DE" w:eastAsia="ar-SA"/>
    </w:rPr>
  </w:style>
  <w:style w:type="paragraph" w:customStyle="1" w:styleId="afff1">
    <w:name w:val="Текст в заданном формате"/>
    <w:basedOn w:val="a"/>
    <w:rsid w:val="00C25C0C"/>
    <w:pPr>
      <w:suppressAutoHyphens/>
      <w:spacing w:line="100" w:lineRule="atLeast"/>
      <w:textAlignment w:val="baseline"/>
    </w:pPr>
    <w:rPr>
      <w:rFonts w:ascii="Courier New" w:eastAsia="Times New Roman" w:hAnsi="Courier New" w:cs="Courier New"/>
      <w:color w:val="00000A"/>
      <w:kern w:val="1"/>
      <w:sz w:val="20"/>
      <w:szCs w:val="20"/>
      <w:lang w:val="ru-RU" w:eastAsia="hi-IN" w:bidi="hi-IN"/>
    </w:rPr>
  </w:style>
  <w:style w:type="paragraph" w:customStyle="1" w:styleId="LTGliederung1">
    <w:name w:val="???????~LT~Gliederung 1"/>
    <w:rsid w:val="00C25C0C"/>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C25C0C"/>
    <w:pPr>
      <w:suppressAutoHyphens/>
      <w:spacing w:before="280" w:after="280" w:line="100" w:lineRule="atLeast"/>
      <w:textAlignment w:val="baseline"/>
    </w:pPr>
    <w:rPr>
      <w:rFonts w:ascii="Times New Roman" w:eastAsia="Times New Roman" w:hAnsi="Times New Roman"/>
      <w:color w:val="00000A"/>
      <w:kern w:val="1"/>
      <w:sz w:val="24"/>
      <w:szCs w:val="24"/>
      <w:lang w:val="de-DE" w:eastAsia="fa-IR" w:bidi="fa-IR"/>
    </w:rPr>
  </w:style>
  <w:style w:type="paragraph" w:customStyle="1" w:styleId="310">
    <w:name w:val="Основной текст с отступом 31"/>
    <w:basedOn w:val="a"/>
    <w:rsid w:val="00C25C0C"/>
    <w:pPr>
      <w:suppressAutoHyphens/>
      <w:spacing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C25C0C"/>
    <w:pPr>
      <w:widowControl/>
      <w:tabs>
        <w:tab w:val="right" w:leader="dot" w:pos="9628"/>
      </w:tabs>
      <w:suppressAutoHyphens/>
      <w:spacing w:before="120"/>
      <w:jc w:val="both"/>
    </w:pPr>
    <w:rPr>
      <w:rFonts w:ascii="Times New Roman" w:eastAsia="Arial Unicode MS" w:hAnsi="Times New Roman"/>
      <w:b/>
      <w:color w:val="00000A"/>
      <w:kern w:val="1"/>
      <w:sz w:val="24"/>
      <w:szCs w:val="24"/>
      <w:lang w:val="ru-RU" w:eastAsia="ar-SA"/>
    </w:rPr>
  </w:style>
  <w:style w:type="paragraph" w:styleId="2a">
    <w:name w:val="toc 2"/>
    <w:basedOn w:val="a"/>
    <w:next w:val="a"/>
    <w:uiPriority w:val="39"/>
    <w:rsid w:val="00C25C0C"/>
    <w:pPr>
      <w:widowControl/>
      <w:tabs>
        <w:tab w:val="right" w:leader="dot" w:pos="9628"/>
      </w:tabs>
      <w:suppressAutoHyphens/>
      <w:jc w:val="both"/>
    </w:pPr>
    <w:rPr>
      <w:rFonts w:eastAsia="Arial Unicode MS" w:cs="Calibri"/>
      <w:color w:val="00000A"/>
      <w:kern w:val="1"/>
      <w:lang w:val="ru-RU" w:eastAsia="ar-SA"/>
    </w:rPr>
  </w:style>
  <w:style w:type="paragraph" w:styleId="34">
    <w:name w:val="toc 3"/>
    <w:basedOn w:val="a"/>
    <w:next w:val="a"/>
    <w:uiPriority w:val="39"/>
    <w:rsid w:val="00C25C0C"/>
    <w:pPr>
      <w:widowControl/>
      <w:tabs>
        <w:tab w:val="right" w:leader="dot" w:pos="9628"/>
      </w:tabs>
      <w:suppressAutoHyphens/>
      <w:spacing w:before="120"/>
      <w:jc w:val="both"/>
    </w:pPr>
    <w:rPr>
      <w:rFonts w:eastAsia="Arial Unicode MS" w:cs="Calibri"/>
      <w:color w:val="00000A"/>
      <w:kern w:val="1"/>
      <w:lang w:val="ru-RU" w:eastAsia="ar-SA"/>
    </w:rPr>
  </w:style>
  <w:style w:type="paragraph" w:customStyle="1" w:styleId="ListParagraph1">
    <w:name w:val="List Paragraph1"/>
    <w:basedOn w:val="a"/>
    <w:rsid w:val="00C25C0C"/>
    <w:pPr>
      <w:widowControl/>
      <w:spacing w:after="200" w:line="276" w:lineRule="auto"/>
      <w:ind w:left="720"/>
    </w:pPr>
    <w:rPr>
      <w:rFonts w:eastAsia="Times New Roman"/>
      <w:kern w:val="1"/>
      <w:lang w:val="ru-RU" w:eastAsia="ar-SA"/>
    </w:rPr>
  </w:style>
  <w:style w:type="paragraph" w:customStyle="1" w:styleId="p6">
    <w:name w:val="p6"/>
    <w:basedOn w:val="a"/>
    <w:rsid w:val="00C25C0C"/>
    <w:pPr>
      <w:widowControl/>
      <w:spacing w:before="280" w:after="280"/>
    </w:pPr>
    <w:rPr>
      <w:rFonts w:ascii="Times New Roman" w:eastAsia="Times New Roman" w:hAnsi="Times New Roman"/>
      <w:kern w:val="1"/>
      <w:sz w:val="24"/>
      <w:szCs w:val="24"/>
      <w:lang w:val="ru-RU" w:eastAsia="ar-SA"/>
    </w:rPr>
  </w:style>
  <w:style w:type="paragraph" w:customStyle="1" w:styleId="p7">
    <w:name w:val="p7"/>
    <w:basedOn w:val="a"/>
    <w:rsid w:val="00C25C0C"/>
    <w:pPr>
      <w:widowControl/>
      <w:spacing w:before="280" w:after="280"/>
    </w:pPr>
    <w:rPr>
      <w:rFonts w:ascii="Times New Roman" w:eastAsia="Times New Roman" w:hAnsi="Times New Roman"/>
      <w:kern w:val="1"/>
      <w:sz w:val="24"/>
      <w:szCs w:val="24"/>
      <w:lang w:val="ru-RU" w:eastAsia="ar-SA"/>
    </w:rPr>
  </w:style>
  <w:style w:type="paragraph" w:customStyle="1" w:styleId="p5">
    <w:name w:val="p5"/>
    <w:basedOn w:val="a"/>
    <w:rsid w:val="00C25C0C"/>
    <w:pPr>
      <w:widowControl/>
      <w:spacing w:before="280" w:after="280"/>
    </w:pPr>
    <w:rPr>
      <w:rFonts w:ascii="Times New Roman" w:eastAsia="Times New Roman" w:hAnsi="Times New Roman"/>
      <w:kern w:val="1"/>
      <w:sz w:val="24"/>
      <w:szCs w:val="24"/>
      <w:lang w:val="ru-RU" w:eastAsia="ar-SA"/>
    </w:rPr>
  </w:style>
  <w:style w:type="paragraph" w:customStyle="1" w:styleId="35">
    <w:name w:val="Абзац списка3"/>
    <w:basedOn w:val="a"/>
    <w:rsid w:val="00C25C0C"/>
    <w:pPr>
      <w:suppressAutoHyphens/>
      <w:spacing w:after="200"/>
      <w:ind w:left="720"/>
    </w:pPr>
    <w:rPr>
      <w:rFonts w:ascii="Times New Roman" w:eastAsia="SimSun" w:hAnsi="Times New Roman" w:cs="Mangal"/>
      <w:kern w:val="1"/>
      <w:sz w:val="24"/>
      <w:szCs w:val="24"/>
      <w:lang w:val="ru-RU" w:eastAsia="hi-IN" w:bidi="hi-IN"/>
    </w:rPr>
  </w:style>
  <w:style w:type="paragraph" w:customStyle="1" w:styleId="30Snoska">
    <w:name w:val="30Snoska"/>
    <w:basedOn w:val="Standard"/>
    <w:rsid w:val="00C25C0C"/>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C25C0C"/>
    <w:pPr>
      <w:widowControl/>
      <w:spacing w:line="360" w:lineRule="auto"/>
      <w:ind w:firstLine="737"/>
      <w:jc w:val="both"/>
    </w:pPr>
    <w:rPr>
      <w:rFonts w:ascii="Courier New" w:eastAsia="Times New Roman" w:hAnsi="Courier New" w:cs="Courier New"/>
      <w:spacing w:val="-14"/>
      <w:kern w:val="1"/>
      <w:sz w:val="28"/>
      <w:szCs w:val="24"/>
      <w:lang w:val="ru-RU" w:eastAsia="ar-SA"/>
    </w:rPr>
  </w:style>
  <w:style w:type="paragraph" w:customStyle="1" w:styleId="2b">
    <w:name w:val="??? 2"/>
    <w:basedOn w:val="a"/>
    <w:rsid w:val="00C25C0C"/>
    <w:pPr>
      <w:keepNext/>
      <w:overflowPunct w:val="0"/>
      <w:autoSpaceDE w:val="0"/>
      <w:spacing w:before="283" w:after="170" w:line="296" w:lineRule="atLeast"/>
      <w:jc w:val="center"/>
    </w:pPr>
    <w:rPr>
      <w:rFonts w:ascii="PragmaticaC" w:eastAsia="Times New Roman" w:hAnsi="PragmaticaC"/>
      <w:b/>
      <w:color w:val="000000"/>
      <w:kern w:val="1"/>
      <w:sz w:val="26"/>
      <w:szCs w:val="20"/>
      <w:lang w:val="ru-RU" w:eastAsia="ar-SA"/>
    </w:rPr>
  </w:style>
  <w:style w:type="paragraph" w:customStyle="1" w:styleId="afff3">
    <w:name w:val="??????? (???)"/>
    <w:basedOn w:val="a"/>
    <w:rsid w:val="00C25C0C"/>
    <w:pPr>
      <w:overflowPunct w:val="0"/>
      <w:autoSpaceDE w:val="0"/>
      <w:spacing w:before="130" w:after="130" w:line="360" w:lineRule="auto"/>
    </w:pPr>
    <w:rPr>
      <w:rFonts w:ascii="Times New Roman" w:eastAsia="Times New Roman" w:hAnsi="Times New Roman"/>
      <w:color w:val="000000"/>
      <w:kern w:val="1"/>
      <w:sz w:val="24"/>
      <w:szCs w:val="20"/>
      <w:lang w:val="ru-RU" w:eastAsia="ar-SA"/>
    </w:rPr>
  </w:style>
  <w:style w:type="paragraph" w:customStyle="1" w:styleId="afff4">
    <w:name w:val="????? ??????"/>
    <w:basedOn w:val="a"/>
    <w:rsid w:val="00C25C0C"/>
    <w:pPr>
      <w:overflowPunct w:val="0"/>
      <w:autoSpaceDE w:val="0"/>
      <w:ind w:left="720"/>
    </w:pPr>
    <w:rPr>
      <w:rFonts w:ascii="Times New Roman" w:eastAsia="Times New Roman" w:hAnsi="Times New Roman"/>
      <w:color w:val="000000"/>
      <w:kern w:val="1"/>
      <w:sz w:val="24"/>
      <w:szCs w:val="20"/>
      <w:lang w:val="ru-RU" w:eastAsia="ar-SA"/>
    </w:rPr>
  </w:style>
  <w:style w:type="paragraph" w:customStyle="1" w:styleId="afff5">
    <w:name w:val="Заголовок таблицы"/>
    <w:basedOn w:val="afff0"/>
    <w:rsid w:val="00C25C0C"/>
    <w:pPr>
      <w:jc w:val="center"/>
    </w:pPr>
    <w:rPr>
      <w:b/>
      <w:bCs/>
    </w:rPr>
  </w:style>
  <w:style w:type="paragraph" w:customStyle="1" w:styleId="afff6">
    <w:name w:val="Базовый"/>
    <w:rsid w:val="00C25C0C"/>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C25C0C"/>
  </w:style>
  <w:style w:type="character" w:customStyle="1" w:styleId="-">
    <w:name w:val="Интернет-ссылка"/>
    <w:basedOn w:val="a0"/>
    <w:rsid w:val="00C25C0C"/>
    <w:rPr>
      <w:rFonts w:cs="Times New Roman"/>
      <w:color w:val="0000FF"/>
      <w:u w:val="single"/>
      <w:lang w:val="uz-Cyrl-UZ" w:eastAsia="uz-Cyrl-UZ"/>
    </w:rPr>
  </w:style>
  <w:style w:type="character" w:customStyle="1" w:styleId="afff8">
    <w:name w:val="Выделение жирным"/>
    <w:basedOn w:val="a0"/>
    <w:rsid w:val="00C25C0C"/>
    <w:rPr>
      <w:rFonts w:cs="Times New Roman"/>
      <w:b/>
      <w:bCs/>
    </w:rPr>
  </w:style>
  <w:style w:type="character" w:customStyle="1" w:styleId="afff9">
    <w:name w:val="Привязка сноски"/>
    <w:rsid w:val="00C25C0C"/>
    <w:rPr>
      <w:vertAlign w:val="superscript"/>
    </w:rPr>
  </w:style>
  <w:style w:type="character" w:customStyle="1" w:styleId="afffa">
    <w:name w:val="Привязка концевой сноски"/>
    <w:rsid w:val="00C25C0C"/>
    <w:rPr>
      <w:vertAlign w:val="superscript"/>
    </w:rPr>
  </w:style>
  <w:style w:type="paragraph" w:styleId="afffb">
    <w:name w:val="annotation text"/>
    <w:basedOn w:val="a"/>
    <w:link w:val="afffc"/>
    <w:uiPriority w:val="99"/>
    <w:semiHidden/>
    <w:unhideWhenUsed/>
    <w:rsid w:val="00C25C0C"/>
    <w:pPr>
      <w:widowControl/>
      <w:suppressAutoHyphens/>
      <w:spacing w:after="200"/>
    </w:pPr>
    <w:rPr>
      <w:rFonts w:eastAsia="Arial Unicode MS" w:cs="Calibri"/>
      <w:color w:val="00000A"/>
      <w:kern w:val="1"/>
      <w:sz w:val="20"/>
      <w:szCs w:val="20"/>
      <w:lang w:val="ru-RU"/>
    </w:rPr>
  </w:style>
  <w:style w:type="character" w:customStyle="1" w:styleId="afffc">
    <w:name w:val="Текст примечания Знак"/>
    <w:basedOn w:val="a0"/>
    <w:link w:val="afffb"/>
    <w:uiPriority w:val="99"/>
    <w:semiHidden/>
    <w:rsid w:val="00C25C0C"/>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C25C0C"/>
    <w:rPr>
      <w:b/>
      <w:bCs/>
    </w:rPr>
  </w:style>
  <w:style w:type="character" w:customStyle="1" w:styleId="afffe">
    <w:name w:val="Тема примечания Знак"/>
    <w:basedOn w:val="afffc"/>
    <w:link w:val="afffd"/>
    <w:uiPriority w:val="99"/>
    <w:semiHidden/>
    <w:rsid w:val="00C25C0C"/>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2913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135</Pages>
  <Words>37668</Words>
  <Characters>214709</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Киреева Дарья</cp:lastModifiedBy>
  <cp:revision>5</cp:revision>
  <dcterms:created xsi:type="dcterms:W3CDTF">2024-08-08T13:03:00Z</dcterms:created>
  <dcterms:modified xsi:type="dcterms:W3CDTF">2025-06-18T09:04:00Z</dcterms:modified>
</cp:coreProperties>
</file>